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9" w:rsidRPr="005D7679" w:rsidRDefault="005D7679" w:rsidP="005D7679">
      <w:pPr>
        <w:suppressAutoHyphens/>
        <w:rPr>
          <w:rFonts w:ascii="Calibri" w:eastAsia="Calibri" w:hAnsi="Calibri" w:cs="Calibri"/>
          <w:lang w:eastAsia="ar-SA"/>
        </w:rPr>
      </w:pPr>
      <w:r w:rsidRPr="005D7679">
        <w:rPr>
          <w:rFonts w:ascii="Calibri" w:eastAsia="Calibri" w:hAnsi="Calibri" w:cs="Calibri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88B2CA" wp14:editId="7A3FCDA4">
                <wp:simplePos x="0" y="0"/>
                <wp:positionH relativeFrom="column">
                  <wp:posOffset>43180</wp:posOffset>
                </wp:positionH>
                <wp:positionV relativeFrom="paragraph">
                  <wp:posOffset>69215</wp:posOffset>
                </wp:positionV>
                <wp:extent cx="1181100" cy="1508760"/>
                <wp:effectExtent l="0" t="1270" r="444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679" w:rsidRDefault="00DD0E15" w:rsidP="005D76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DD417" wp14:editId="208E2377">
                                  <wp:extent cx="1181100" cy="1200785"/>
                                  <wp:effectExtent l="0" t="0" r="0" b="0"/>
                                  <wp:docPr id="2" name="Image 1" descr="JPEG - 66.6 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PEG - 66.6 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4pt;margin-top:5.45pt;width:93pt;height:11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0BegIAAAA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" stroked="f">
                <v:textbox inset="0,0,0,0">
                  <w:txbxContent>
                    <w:p w:rsidR="005D7679" w:rsidRDefault="00DD0E15" w:rsidP="005D7679">
                      <w:r>
                        <w:rPr>
                          <w:noProof/>
                        </w:rPr>
                        <w:drawing>
                          <wp:inline distT="0" distB="0" distL="0" distR="0" wp14:anchorId="0F0DD417" wp14:editId="208E2377">
                            <wp:extent cx="1181100" cy="1200785"/>
                            <wp:effectExtent l="0" t="0" r="0" b="0"/>
                            <wp:docPr id="2" name="Image 1" descr="JPEG - 66.6 k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PEG - 66.6 k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20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7679">
        <w:rPr>
          <w:rFonts w:ascii="Calibri" w:eastAsia="Calibri" w:hAnsi="Calibri" w:cs="Calibri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CC0F9BF" wp14:editId="123A0741">
                <wp:simplePos x="0" y="0"/>
                <wp:positionH relativeFrom="column">
                  <wp:posOffset>2087245</wp:posOffset>
                </wp:positionH>
                <wp:positionV relativeFrom="paragraph">
                  <wp:posOffset>17145</wp:posOffset>
                </wp:positionV>
                <wp:extent cx="3924935" cy="1508760"/>
                <wp:effectExtent l="127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679" w:rsidRDefault="005D7679" w:rsidP="005D7679">
                            <w:pPr>
                              <w:pStyle w:val="Heading1"/>
                              <w:keepLines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line="240" w:lineRule="auto"/>
                              <w:ind w:left="631" w:firstLine="0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Projet Histoire des Arts</w:t>
                            </w:r>
                          </w:p>
                          <w:p w:rsidR="005D7679" w:rsidRDefault="005D7679" w:rsidP="005D767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Année scolaire  ........... -  ............</w:t>
                            </w:r>
                          </w:p>
                          <w:p w:rsidR="005D7679" w:rsidRDefault="005D7679" w:rsidP="005D767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Établissement</w:t>
                            </w:r>
                          </w:p>
                          <w:p w:rsidR="005D7679" w:rsidRDefault="005D7679" w:rsidP="005D76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4.35pt;margin-top:1.35pt;width:309.05pt;height:118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3/fgIAAAc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" stroked="f">
                <v:textbox inset="0,0,0,0">
                  <w:txbxContent>
                    <w:p w:rsidR="005D7679" w:rsidRDefault="005D7679" w:rsidP="005D7679">
                      <w:pPr>
                        <w:pStyle w:val="Heading1"/>
                        <w:keepLines w:val="0"/>
                        <w:numPr>
                          <w:ilvl w:val="0"/>
                          <w:numId w:val="1"/>
                        </w:numPr>
                        <w:suppressAutoHyphens/>
                        <w:spacing w:before="0" w:line="240" w:lineRule="auto"/>
                        <w:ind w:left="631" w:firstLine="0"/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  <w:szCs w:val="40"/>
                        </w:rPr>
                        <w:t>Projet Histoire des Arts</w:t>
                      </w:r>
                    </w:p>
                    <w:p w:rsidR="005D7679" w:rsidRDefault="005D7679" w:rsidP="005D767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Année scolaire  ........... -  ............</w:t>
                      </w:r>
                    </w:p>
                    <w:p w:rsidR="005D7679" w:rsidRDefault="005D7679" w:rsidP="005D767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Établissement</w:t>
                      </w:r>
                    </w:p>
                    <w:p w:rsidR="005D7679" w:rsidRDefault="005D7679" w:rsidP="005D76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D7679" w:rsidRPr="005D7679" w:rsidRDefault="005D7679" w:rsidP="005D7679">
      <w:pPr>
        <w:suppressAutoHyphens/>
        <w:rPr>
          <w:rFonts w:ascii="Calibri" w:eastAsia="Calibri" w:hAnsi="Calibri" w:cs="Calibri"/>
          <w:lang w:eastAsia="ar-SA"/>
        </w:rPr>
      </w:pPr>
    </w:p>
    <w:p w:rsidR="005D7679" w:rsidRPr="005D7679" w:rsidRDefault="005D7679" w:rsidP="005D7679">
      <w:pPr>
        <w:suppressAutoHyphens/>
        <w:rPr>
          <w:rFonts w:ascii="Calibri" w:eastAsia="Calibri" w:hAnsi="Calibri" w:cs="Calibri"/>
          <w:lang w:eastAsia="ar-SA"/>
        </w:rPr>
      </w:pPr>
    </w:p>
    <w:p w:rsidR="005D7679" w:rsidRPr="005D7679" w:rsidRDefault="005D7679" w:rsidP="005D7679">
      <w:pPr>
        <w:suppressAutoHyphens/>
        <w:rPr>
          <w:rFonts w:ascii="Calibri" w:eastAsia="Calibri" w:hAnsi="Calibri" w:cs="Calibri"/>
          <w:lang w:eastAsia="ar-SA"/>
        </w:rPr>
      </w:pPr>
    </w:p>
    <w:p w:rsidR="005D7679" w:rsidRPr="005D7679" w:rsidRDefault="005D7679" w:rsidP="005D7679">
      <w:pPr>
        <w:suppressAutoHyphens/>
        <w:rPr>
          <w:rFonts w:ascii="Calibri" w:eastAsia="Calibri" w:hAnsi="Calibri" w:cs="Calibri"/>
          <w:lang w:eastAsia="ar-SA"/>
        </w:rPr>
      </w:pPr>
    </w:p>
    <w:p w:rsidR="005D7679" w:rsidRPr="005D7679" w:rsidRDefault="005D7679" w:rsidP="005D767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5D7679">
        <w:rPr>
          <w:rFonts w:ascii="Calibri" w:eastAsia="Calibri" w:hAnsi="Calibri" w:cs="Calibri"/>
          <w:sz w:val="20"/>
          <w:szCs w:val="20"/>
          <w:lang w:eastAsia="ar-SA"/>
        </w:rPr>
        <w:t>Document à remplir par l'équipe pluridisciplinaire Histoire des arts</w:t>
      </w:r>
    </w:p>
    <w:p w:rsidR="005D7679" w:rsidRPr="005D7679" w:rsidRDefault="005D7679" w:rsidP="005D767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3150"/>
        <w:gridCol w:w="45"/>
        <w:gridCol w:w="3478"/>
      </w:tblGrid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Références au projet d’établissement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Axes principaux  concernés par le projet HDA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>REUSSITE DES ELEVES</w:t>
            </w:r>
          </w:p>
          <w:p w:rsidR="005D7679" w:rsidRPr="005D7679" w:rsidRDefault="005D7679" w:rsidP="005D7679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>OUVERTURE SUR LE MONDE, LA CULTURE ET LE PAYS D’ACCUEIL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keepNext/>
              <w:numPr>
                <w:ilvl w:val="1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D7679">
              <w:rPr>
                <w:rFonts w:ascii="Calibri" w:eastAsia="Times New Roman" w:hAnsi="Calibri" w:cs="Arial"/>
                <w:b/>
                <w:bCs/>
                <w:lang w:eastAsia="ar-SA"/>
              </w:rPr>
              <w:t>Identification des élèves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keepNext/>
              <w:numPr>
                <w:ilvl w:val="1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D7679">
              <w:rPr>
                <w:rFonts w:ascii="Calibri" w:eastAsia="Times New Roman" w:hAnsi="Calibri" w:cs="Arial"/>
                <w:b/>
                <w:bCs/>
                <w:lang w:eastAsia="ar-SA"/>
              </w:rPr>
              <w:t>Niveau, classes, élèves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Niveau de classe concerné par le projet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                   6</w:t>
            </w:r>
            <w:r w:rsidRPr="005D7679">
              <w:rPr>
                <w:rFonts w:ascii="Calibri" w:eastAsia="Calibri" w:hAnsi="Calibri" w:cs="Calibri"/>
                <w:vertAlign w:val="superscript"/>
                <w:lang w:eastAsia="ar-SA"/>
              </w:rPr>
              <w:t>ème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lang w:eastAsia="ar-SA"/>
              </w:rPr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end"/>
            </w:r>
            <w:r w:rsidRPr="005D7679">
              <w:rPr>
                <w:rFonts w:ascii="Wingdings" w:eastAsia="Calibri" w:hAnsi="Wingdings" w:cs="Calibri"/>
                <w:lang w:eastAsia="ar-SA"/>
              </w:rPr>
              <w:t>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        5</w:t>
            </w:r>
            <w:r w:rsidRPr="005D7679">
              <w:rPr>
                <w:rFonts w:ascii="Calibri" w:eastAsia="Calibri" w:hAnsi="Calibri" w:cs="Calibri"/>
                <w:vertAlign w:val="superscript"/>
                <w:lang w:eastAsia="ar-SA"/>
              </w:rPr>
              <w:t>ème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lang w:eastAsia="ar-SA"/>
              </w:rPr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         4</w:t>
            </w:r>
            <w:r w:rsidRPr="005D7679">
              <w:rPr>
                <w:rFonts w:ascii="Calibri" w:eastAsia="Calibri" w:hAnsi="Calibri" w:cs="Calibri"/>
                <w:vertAlign w:val="superscript"/>
                <w:lang w:eastAsia="ar-SA"/>
              </w:rPr>
              <w:t>ème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lang w:eastAsia="ar-SA"/>
              </w:rPr>
            </w:r>
            <w:r w:rsidRPr="005D7679">
              <w:rPr>
                <w:rFonts w:ascii="Calibri" w:eastAsia="Calibri" w:hAnsi="Calibri" w:cs="Calibri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          3</w:t>
            </w:r>
            <w:r w:rsidRPr="005D7679">
              <w:rPr>
                <w:rFonts w:ascii="Calibri" w:eastAsia="Calibri" w:hAnsi="Calibri" w:cs="Calibri"/>
                <w:vertAlign w:val="superscript"/>
                <w:lang w:eastAsia="ar-SA"/>
              </w:rPr>
              <w:t>ème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5D7679">
              <w:rPr>
                <w:rFonts w:ascii="Wingdings" w:eastAsia="Calibri" w:hAnsi="Wingdings" w:cs="Calibri"/>
                <w:lang w:eastAsia="ar-SA"/>
              </w:rPr>
              <w:t></w:t>
            </w:r>
            <w:r w:rsidRPr="005D7679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Composantes du projet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Projet pédagogique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Points d’ancrage dans les programmes disciplinaires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Français : </w:t>
            </w:r>
            <w:r>
              <w:rPr>
                <w:rFonts w:ascii="Calibri" w:eastAsia="Calibri" w:hAnsi="Calibri" w:cs="Calibri"/>
                <w:lang w:eastAsia="ar-SA"/>
              </w:rPr>
              <w:t xml:space="preserve">Récits d’enfance / romans et nouvelles du </w:t>
            </w:r>
            <w:proofErr w:type="spellStart"/>
            <w:r>
              <w:rPr>
                <w:rFonts w:ascii="Calibri" w:eastAsia="Calibri" w:hAnsi="Calibri" w:cs="Calibri"/>
                <w:lang w:eastAsia="ar-SA"/>
              </w:rPr>
              <w:t>XXeme</w:t>
            </w:r>
            <w:proofErr w:type="spellEnd"/>
            <w:r>
              <w:rPr>
                <w:rFonts w:ascii="Calibri" w:eastAsia="Calibri" w:hAnsi="Calibri" w:cs="Calibri"/>
                <w:lang w:eastAsia="ar-SA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lang w:eastAsia="ar-SA"/>
              </w:rPr>
              <w:t>XXIeme</w:t>
            </w:r>
            <w:proofErr w:type="spellEnd"/>
            <w:r>
              <w:rPr>
                <w:rFonts w:ascii="Calibri" w:eastAsia="Calibri" w:hAnsi="Calibri" w:cs="Calibri"/>
                <w:lang w:eastAsia="ar-SA"/>
              </w:rPr>
              <w:t xml:space="preserve"> siècle porteurs d’un regard sur le monde / poésie engagée / tragédie antique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Histoire : </w:t>
            </w:r>
            <w:r>
              <w:rPr>
                <w:rFonts w:ascii="Calibri" w:eastAsia="Calibri" w:hAnsi="Calibri" w:cs="Calibri"/>
                <w:lang w:eastAsia="ar-SA"/>
              </w:rPr>
              <w:t>Conflits et guerres : guerres mondiales / guerre froide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Musique : 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ar-SA"/>
              </w:rPr>
            </w:pPr>
            <w:r w:rsidRPr="005D7679">
              <w:rPr>
                <w:rFonts w:ascii="Calibri" w:eastAsia="Calibri" w:hAnsi="Calibri" w:cs="Arial"/>
                <w:b/>
                <w:lang w:eastAsia="ar-SA"/>
              </w:rPr>
              <w:t>Objectifs pédagogiques visés par le projet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Compétences et connaissances visées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  <w:p w:rsidR="005D7679" w:rsidRPr="005D7679" w:rsidRDefault="005D7679" w:rsidP="005D767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 xml:space="preserve">Développer la curiosité et la créativité </w:t>
            </w:r>
            <w:proofErr w:type="spellStart"/>
            <w:r w:rsidRPr="005D7679">
              <w:rPr>
                <w:rFonts w:ascii="Calibri" w:eastAsia="Calibri" w:hAnsi="Calibri" w:cs="Arial"/>
                <w:lang w:eastAsia="ar-SA"/>
              </w:rPr>
              <w:t>artisique</w:t>
            </w:r>
            <w:proofErr w:type="spellEnd"/>
          </w:p>
          <w:p w:rsidR="005D7679" w:rsidRPr="005D7679" w:rsidRDefault="005D7679" w:rsidP="005D7679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Aiguiser les capacités d’analyse d’une œuvre d’art.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  <w:p w:rsidR="005D7679" w:rsidRPr="005D7679" w:rsidRDefault="005D7679" w:rsidP="005D7679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Aider à construire une culture commune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Compétences socle commun</w:t>
            </w:r>
          </w:p>
          <w:p w:rsidR="005D7679" w:rsidRPr="005D7679" w:rsidRDefault="005D7679" w:rsidP="005D7679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Culture humaniste</w:t>
            </w:r>
          </w:p>
          <w:p w:rsidR="005D7679" w:rsidRPr="005D7679" w:rsidRDefault="005D7679" w:rsidP="005D7679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Maîtrise de la langue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  <w:p w:rsidR="005D7679" w:rsidRPr="005D7679" w:rsidRDefault="005D7679" w:rsidP="005D7679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ar-SA"/>
              </w:rPr>
            </w:pPr>
            <w:r w:rsidRPr="005D7679">
              <w:rPr>
                <w:rFonts w:ascii="Calibri" w:eastAsia="Times New Roman" w:hAnsi="Calibri" w:cs="Arial"/>
                <w:lang w:eastAsia="ar-SA"/>
              </w:rPr>
              <w:t>Connaissances </w:t>
            </w:r>
          </w:p>
          <w:p w:rsidR="00CF4763" w:rsidRDefault="00CF4763" w:rsidP="00CF476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/>
              <w:jc w:val="both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Œuvres</w:t>
            </w:r>
          </w:p>
          <w:p w:rsidR="00CF4763" w:rsidRDefault="00CF4763" w:rsidP="00CF476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/>
              <w:jc w:val="both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Mouvements artistiques, styles, auteurs, lieux de diffusion</w:t>
            </w:r>
          </w:p>
          <w:p w:rsidR="00CF4763" w:rsidRPr="00D862BB" w:rsidRDefault="00CF4763" w:rsidP="00CF476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/>
              <w:jc w:val="both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Repères historiques, culturels et artistiques.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Références au texte officiel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Référencement du projet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>Période historique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Antiquité au IX  </w: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IX</w:t>
            </w:r>
            <w:proofErr w:type="spellEnd"/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à la fin XVII    </w: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XVIII au XIX  </w:t>
            </w:r>
            <w:r w:rsidRPr="005D7679">
              <w:rPr>
                <w:rFonts w:ascii="Wingdings" w:eastAsia="Calibri" w:hAnsi="Wingdings" w:cs="Calibri"/>
                <w:sz w:val="20"/>
                <w:szCs w:val="20"/>
                <w:lang w:eastAsia="ar-SA"/>
              </w:rPr>
              <w:t></w: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XX à aujourd’hui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Domaines artistiques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Arts de l’espace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architecture, urbanisme, paysage…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Arts du langage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littérature écrite et orale, calligraphie, typographie…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Arts du quotidien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arts appliqués, design, arts populaires, publicité…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Arts du son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musique vocale, instrumentale, de film, bruitages…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Arts du spectacle vivant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théâtre, musique, danse, cirques, art équestre…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Arts du visuel : </w:t>
            </w:r>
            <w:r w:rsidRPr="005D7679"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arts plastiques, BD, cinéma, vidéo, arts numériques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Thématique(s)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arts, création, cultures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arts, espace, temps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Wingdings" w:eastAsia="Calibri" w:hAnsi="Wingdings" w:cs="Calibri"/>
                <w:sz w:val="20"/>
                <w:szCs w:val="20"/>
                <w:lang w:eastAsia="ar-SA"/>
              </w:rPr>
              <w:t></w: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arts, états et pouvoir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arts, mythes et religion 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679">
              <w:rPr>
                <w:rFonts w:ascii="Calibri" w:eastAsia="Calibri" w:hAnsi="Calibri" w:cs="Calibri"/>
                <w:lang w:eastAsia="ar-SA"/>
              </w:rPr>
              <w:instrText xml:space="preserve"> FORMCHECKBOX </w:instrTex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fldChar w:fldCharType="end"/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arts, techniques, expressions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D7679">
              <w:rPr>
                <w:rFonts w:ascii="Wingdings" w:eastAsia="Calibri" w:hAnsi="Wingdings" w:cs="Calibri"/>
                <w:sz w:val="20"/>
                <w:szCs w:val="20"/>
                <w:lang w:eastAsia="ar-SA"/>
              </w:rPr>
              <w:t></w:t>
            </w:r>
            <w:r w:rsidRPr="005D76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 arts, ruptures, continuités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 xml:space="preserve">Problématique </w:t>
            </w:r>
            <w:r w:rsidRPr="005D7679">
              <w:rPr>
                <w:rFonts w:ascii="Calibri" w:eastAsia="Calibri" w:hAnsi="Calibri" w:cs="Arial"/>
                <w:b/>
                <w:lang w:eastAsia="ar-SA"/>
              </w:rPr>
              <w:t>commune construite par les professeurs à partir du thème choisi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ar-SA"/>
              </w:rPr>
            </w:pPr>
            <w:r w:rsidRPr="005D7679">
              <w:rPr>
                <w:rFonts w:ascii="Calibri" w:eastAsia="Calibri" w:hAnsi="Calibri" w:cs="Arial"/>
                <w:b/>
                <w:lang w:eastAsia="ar-SA"/>
              </w:rPr>
              <w:t>Questionnement à formuler par les élèves autour de la problématique construite par les professeurs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Le conflit est-il une source de création artistique ?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Default="00CF4763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Comment dire/représenter la guerre ?</w:t>
            </w:r>
          </w:p>
          <w:p w:rsidR="00CF4763" w:rsidRDefault="00CF4763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Comment exprimer la violence</w:t>
            </w:r>
            <w:r w:rsidR="00DD0E15">
              <w:rPr>
                <w:rFonts w:ascii="Calibri" w:eastAsia="Calibri" w:hAnsi="Calibri" w:cs="Calibri"/>
                <w:lang w:eastAsia="ar-SA"/>
              </w:rPr>
              <w:t xml:space="preserve"> à travers l’Art</w:t>
            </w:r>
            <w:r>
              <w:rPr>
                <w:rFonts w:ascii="Calibri" w:eastAsia="Calibri" w:hAnsi="Calibri" w:cs="Calibri"/>
                <w:lang w:eastAsia="ar-SA"/>
              </w:rPr>
              <w:t> ?</w:t>
            </w:r>
          </w:p>
          <w:p w:rsidR="00CF4763" w:rsidRDefault="00DD0E15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L’art peut-il combattre un pouvoir ?</w:t>
            </w:r>
          </w:p>
          <w:p w:rsidR="00DD0E15" w:rsidRPr="005D7679" w:rsidRDefault="00DD0E15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Comment l’art peut-il être révélateur de l’existence d’un conflit ?</w:t>
            </w:r>
            <w:bookmarkStart w:id="0" w:name="_GoBack"/>
            <w:bookmarkEnd w:id="0"/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lastRenderedPageBreak/>
              <w:t>Modalités de mise en œuvre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Nom  Prénom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Discipline</w:t>
            </w:r>
          </w:p>
        </w:tc>
      </w:tr>
      <w:tr w:rsidR="005D7679" w:rsidRPr="005D7679" w:rsidTr="00AE78DC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Disciplines et professeurs impliqués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ar-SA"/>
              </w:rPr>
            </w:pPr>
            <w:r w:rsidRPr="005D7679">
              <w:rPr>
                <w:rFonts w:ascii="Calibri" w:eastAsia="Calibri" w:hAnsi="Calibri" w:cs="Arial"/>
                <w:b/>
                <w:lang w:eastAsia="ar-SA"/>
              </w:rPr>
              <w:t>Œuvre(s) d’art rencontrée(s) par les élèves au cours de l’année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Identification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ar-SA"/>
              </w:rPr>
            </w:pPr>
            <w:r w:rsidRPr="005D7679">
              <w:rPr>
                <w:rFonts w:ascii="Calibri" w:eastAsia="Calibri" w:hAnsi="Calibri" w:cs="Arial"/>
                <w:b/>
                <w:bCs/>
                <w:lang w:eastAsia="ar-SA"/>
              </w:rPr>
              <w:t>Relation avec la problématique et le questionnement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5D7679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Rencontre(s) effective(s) sur place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Poètes dans la guerre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Autobiographies (conflits du moi)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5D7679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Rencontres virtuelles à distance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Activités programmées 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sur un site culturel en relation avec les partenaires associés au projet 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5D7679">
              <w:rPr>
                <w:rFonts w:ascii="Calibri" w:eastAsia="Times New Roman" w:hAnsi="Calibri" w:cs="Calibri"/>
                <w:lang w:eastAsia="ar-SA"/>
              </w:rPr>
              <w:t>(exposition, concert, représentation théâtrale,...)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Cimetière militaire de </w:t>
            </w:r>
            <w:proofErr w:type="spellStart"/>
            <w:r>
              <w:rPr>
                <w:rFonts w:ascii="Calibri" w:eastAsia="Calibri" w:hAnsi="Calibri" w:cs="Calibri"/>
                <w:lang w:eastAsia="ar-SA"/>
              </w:rPr>
              <w:t>Wahala</w:t>
            </w:r>
            <w:proofErr w:type="spellEnd"/>
          </w:p>
          <w:p w:rsid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Expo « la force noire »</w:t>
            </w:r>
          </w:p>
          <w:p w:rsid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Théâtre et lettres : « Paroles de Poilus »</w:t>
            </w:r>
          </w:p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ar-SA"/>
              </w:rPr>
            </w:pPr>
            <w:r w:rsidRPr="005D7679">
              <w:rPr>
                <w:rFonts w:ascii="Calibri" w:eastAsia="Calibri" w:hAnsi="Calibri" w:cs="Arial"/>
                <w:b/>
                <w:lang w:eastAsia="ar-SA"/>
              </w:rPr>
              <w:t>Evaluation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Modalités de l’évaluation</w:t>
            </w: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Organisation de l’évaluation continue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  <w:r w:rsidRPr="005D7679">
              <w:rPr>
                <w:rFonts w:ascii="Calibri" w:eastAsia="Calibri" w:hAnsi="Calibri" w:cs="Arial"/>
                <w:lang w:eastAsia="ar-SA"/>
              </w:rPr>
              <w:t>(porte folio numérique, ENT…)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D7679" w:rsidRPr="005D7679" w:rsidTr="00AE78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>Organisation de l’évaluation orale du DNB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5D7679" w:rsidRPr="005D7679" w:rsidRDefault="005D7679" w:rsidP="005D7679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0"/>
      </w:tblGrid>
      <w:tr w:rsidR="005D7679" w:rsidRPr="005D7679" w:rsidTr="00AE78DC">
        <w:trPr>
          <w:trHeight w:val="975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79" w:rsidRPr="005D7679" w:rsidRDefault="005D7679" w:rsidP="005D767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b/>
                <w:lang w:eastAsia="ar-SA"/>
              </w:rPr>
              <w:t>Sur proposition du Conseil pédagogique, validation du projet par le chef d’établissement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5D7679">
              <w:rPr>
                <w:rFonts w:ascii="Calibri" w:eastAsia="Calibri" w:hAnsi="Calibri" w:cs="Calibri"/>
                <w:lang w:eastAsia="ar-SA"/>
              </w:rPr>
              <w:t xml:space="preserve">Le ………………………………………………….  A ………………………………………….                     </w:t>
            </w:r>
            <w:r w:rsidRPr="005D7679">
              <w:rPr>
                <w:rFonts w:ascii="Calibri" w:eastAsia="Calibri" w:hAnsi="Calibri" w:cs="Calibri"/>
                <w:b/>
                <w:lang w:eastAsia="ar-SA"/>
              </w:rPr>
              <w:t>Signature</w:t>
            </w: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5D7679" w:rsidRPr="005D7679" w:rsidRDefault="005D7679" w:rsidP="005D767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A20840" w:rsidRDefault="00A20840"/>
    <w:sectPr w:rsidR="00A20840">
      <w:footerReference w:type="default" r:id="rId9"/>
      <w:pgSz w:w="11906" w:h="16838"/>
      <w:pgMar w:top="568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C5" w:rsidRDefault="00D426C5">
      <w:pPr>
        <w:spacing w:after="0" w:line="240" w:lineRule="auto"/>
      </w:pPr>
      <w:r>
        <w:separator/>
      </w:r>
    </w:p>
  </w:endnote>
  <w:endnote w:type="continuationSeparator" w:id="0">
    <w:p w:rsidR="00D426C5" w:rsidRDefault="00D4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7F" w:rsidRDefault="00962CAC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color w:val="D9D9D9"/>
      </w:rPr>
    </w:pPr>
    <w:r>
      <w:rPr>
        <w:color w:val="D9D9D9"/>
      </w:rPr>
      <w:t>Académie de Nantes</w:t>
    </w:r>
    <w:r>
      <w:rPr>
        <w:color w:val="D9D9D9"/>
      </w:rPr>
      <w:tab/>
      <w:t>Groupe de travail académique</w:t>
    </w:r>
    <w:r>
      <w:rPr>
        <w:color w:val="D9D9D9"/>
      </w:rPr>
      <w:tab/>
      <w:t>Juin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C5" w:rsidRDefault="00D426C5">
      <w:pPr>
        <w:spacing w:after="0" w:line="240" w:lineRule="auto"/>
      </w:pPr>
      <w:r>
        <w:separator/>
      </w:r>
    </w:p>
  </w:footnote>
  <w:footnote w:type="continuationSeparator" w:id="0">
    <w:p w:rsidR="00D426C5" w:rsidRDefault="00D4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6F"/>
    <w:rsid w:val="00313ACD"/>
    <w:rsid w:val="005A461C"/>
    <w:rsid w:val="005D7679"/>
    <w:rsid w:val="00962CAC"/>
    <w:rsid w:val="00A0425C"/>
    <w:rsid w:val="00A20840"/>
    <w:rsid w:val="00CF4763"/>
    <w:rsid w:val="00D426C5"/>
    <w:rsid w:val="00DD0E15"/>
    <w:rsid w:val="00E3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eddepage">
    <w:name w:val="Pied de page"/>
    <w:basedOn w:val="Normal"/>
    <w:rsid w:val="005D767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eddepage">
    <w:name w:val="Pied de page"/>
    <w:basedOn w:val="Normal"/>
    <w:rsid w:val="005D767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3</cp:revision>
  <dcterms:created xsi:type="dcterms:W3CDTF">2014-10-13T16:10:00Z</dcterms:created>
  <dcterms:modified xsi:type="dcterms:W3CDTF">2015-02-02T08:50:00Z</dcterms:modified>
</cp:coreProperties>
</file>