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DC1C72" w:rsidTr="00A70B08">
        <w:tc>
          <w:tcPr>
            <w:tcW w:w="9777" w:type="dxa"/>
            <w:gridSpan w:val="2"/>
            <w:tcBorders>
              <w:bottom w:val="nil"/>
            </w:tcBorders>
          </w:tcPr>
          <w:p w:rsidR="00DC1C72" w:rsidRDefault="00DC1C72" w:rsidP="009B7A3A">
            <w:pPr>
              <w:pStyle w:val="EntteNOMELEVE"/>
              <w:spacing w:after="144"/>
            </w:pPr>
            <w:r w:rsidRPr="001655DA">
              <w:t>NOM</w:t>
            </w:r>
            <w:r w:rsidRPr="001655DA">
              <w:tab/>
            </w:r>
            <w:r w:rsidRPr="001655DA">
              <w:tab/>
            </w:r>
            <w:r w:rsidRPr="001655DA">
              <w:tab/>
            </w:r>
            <w:r w:rsidRPr="001655DA">
              <w:tab/>
              <w:t>PR</w:t>
            </w:r>
            <w:r w:rsidR="004A7537">
              <w:t>É</w:t>
            </w:r>
            <w:r w:rsidRPr="001655DA">
              <w:t>NOM</w:t>
            </w:r>
            <w:r w:rsidRPr="001655DA">
              <w:tab/>
            </w:r>
            <w:r w:rsidRPr="001655DA">
              <w:tab/>
            </w:r>
            <w:r w:rsidRPr="001655DA">
              <w:tab/>
            </w:r>
            <w:bookmarkStart w:id="0" w:name="_GoBack"/>
            <w:bookmarkEnd w:id="0"/>
            <w:r w:rsidRPr="001655DA">
              <w:t>DATE</w:t>
            </w:r>
          </w:p>
        </w:tc>
      </w:tr>
      <w:tr w:rsidR="005538F0" w:rsidTr="00A70B08">
        <w:tc>
          <w:tcPr>
            <w:tcW w:w="4888" w:type="dxa"/>
            <w:tcBorders>
              <w:bottom w:val="nil"/>
              <w:right w:val="nil"/>
            </w:tcBorders>
          </w:tcPr>
          <w:p w:rsidR="005538F0" w:rsidRDefault="005538F0" w:rsidP="000120F1">
            <w:pPr>
              <w:pStyle w:val="EntteMATIERE"/>
            </w:pPr>
            <w:r>
              <w:t>Anglais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5538F0" w:rsidRPr="003034CE" w:rsidRDefault="005538F0" w:rsidP="00A70B08">
            <w:pPr>
              <w:pStyle w:val="EntteDOSSIERPEDAGOGIQUE"/>
              <w:spacing w:after="144"/>
            </w:pPr>
            <w:r>
              <w:t>Dossier pédagogique</w:t>
            </w:r>
          </w:p>
        </w:tc>
      </w:tr>
      <w:tr w:rsidR="005538F0" w:rsidTr="00A70B08">
        <w:tc>
          <w:tcPr>
            <w:tcW w:w="4888" w:type="dxa"/>
            <w:tcBorders>
              <w:top w:val="nil"/>
              <w:right w:val="nil"/>
            </w:tcBorders>
          </w:tcPr>
          <w:p w:rsidR="005538F0" w:rsidRPr="003034CE" w:rsidRDefault="005538F0" w:rsidP="000120F1">
            <w:pPr>
              <w:pStyle w:val="EntteDISCIPLINESNIVEAU"/>
            </w:pPr>
            <w:r w:rsidRPr="003034CE">
              <w:t xml:space="preserve">Discipline </w:t>
            </w:r>
            <w:r w:rsidRPr="003034CE">
              <w:rPr>
                <w:rStyle w:val="EntteDISCIPLINESNIVEAUCar"/>
                <w:b/>
              </w:rPr>
              <w:t>associée</w:t>
            </w:r>
            <w:r>
              <w:t> </w:t>
            </w:r>
            <w:r w:rsidRPr="003034CE">
              <w:t>: histoire</w:t>
            </w:r>
          </w:p>
          <w:p w:rsidR="005538F0" w:rsidRPr="003034CE" w:rsidRDefault="009B7A3A" w:rsidP="009B7A3A">
            <w:pPr>
              <w:pStyle w:val="EntteDISCIPLINESNIVEAU"/>
            </w:pPr>
            <w:r>
              <w:t>B1-B2</w:t>
            </w:r>
          </w:p>
        </w:tc>
        <w:tc>
          <w:tcPr>
            <w:tcW w:w="4889" w:type="dxa"/>
            <w:tcBorders>
              <w:top w:val="nil"/>
              <w:left w:val="nil"/>
            </w:tcBorders>
          </w:tcPr>
          <w:p w:rsidR="005538F0" w:rsidRDefault="005538F0" w:rsidP="00A70B08">
            <w:pPr>
              <w:pStyle w:val="EntteTITREVF"/>
            </w:pPr>
            <w:r>
              <w:t>Dans les pas de Mandela</w:t>
            </w:r>
          </w:p>
          <w:p w:rsidR="005538F0" w:rsidRPr="003034CE" w:rsidRDefault="005538F0" w:rsidP="00A70B08">
            <w:pPr>
              <w:pStyle w:val="EntteTITREVO"/>
            </w:pPr>
            <w:r>
              <w:t>Mandela’s legacy</w:t>
            </w:r>
          </w:p>
        </w:tc>
      </w:tr>
      <w:tr w:rsidR="00DC1C72" w:rsidTr="00A70B08">
        <w:tc>
          <w:tcPr>
            <w:tcW w:w="9777" w:type="dxa"/>
            <w:gridSpan w:val="2"/>
          </w:tcPr>
          <w:p w:rsidR="00DC1C72" w:rsidRPr="005538F0" w:rsidRDefault="00DC1C72" w:rsidP="005538F0">
            <w:pPr>
              <w:pStyle w:val="Titre1"/>
              <w:jc w:val="center"/>
              <w:outlineLvl w:val="0"/>
              <w:rPr>
                <w:rFonts w:ascii="Arial" w:hAnsi="Arial" w:cs="Arial"/>
                <w:sz w:val="36"/>
                <w:szCs w:val="36"/>
              </w:rPr>
            </w:pPr>
            <w:bookmarkStart w:id="1" w:name="_Toc382815529"/>
            <w:r w:rsidRPr="005538F0">
              <w:rPr>
                <w:rFonts w:ascii="Arial" w:hAnsi="Arial" w:cs="Arial"/>
                <w:sz w:val="36"/>
                <w:szCs w:val="36"/>
                <w:lang w:val="en-US"/>
              </w:rPr>
              <w:t xml:space="preserve">Fiche </w:t>
            </w:r>
            <w:proofErr w:type="spellStart"/>
            <w:r w:rsidR="004A7537" w:rsidRPr="005538F0">
              <w:rPr>
                <w:rFonts w:ascii="Arial" w:hAnsi="Arial" w:cs="Arial"/>
                <w:sz w:val="36"/>
                <w:szCs w:val="36"/>
                <w:lang w:val="en-US"/>
              </w:rPr>
              <w:t>É</w:t>
            </w:r>
            <w:r w:rsidRPr="005538F0">
              <w:rPr>
                <w:rFonts w:ascii="Arial" w:hAnsi="Arial" w:cs="Arial"/>
                <w:sz w:val="36"/>
                <w:szCs w:val="36"/>
                <w:lang w:val="en-US"/>
              </w:rPr>
              <w:t>lève</w:t>
            </w:r>
            <w:proofErr w:type="spellEnd"/>
            <w:r w:rsidRPr="005538F0">
              <w:rPr>
                <w:rFonts w:ascii="Arial" w:hAnsi="Arial" w:cs="Arial"/>
                <w:sz w:val="36"/>
                <w:szCs w:val="36"/>
                <w:lang w:val="en-US"/>
              </w:rPr>
              <w:t xml:space="preserve"> 1</w:t>
            </w:r>
            <w:bookmarkEnd w:id="1"/>
          </w:p>
        </w:tc>
      </w:tr>
    </w:tbl>
    <w:p w:rsidR="00DC1C72" w:rsidRPr="00DC1C72" w:rsidRDefault="00DC1C72" w:rsidP="009D488A">
      <w:pPr>
        <w:pStyle w:val="Introduction"/>
        <w:rPr>
          <w:lang w:val="en-US"/>
        </w:rPr>
      </w:pPr>
      <w:r w:rsidRPr="00DC1C72">
        <w:rPr>
          <w:b/>
          <w:lang w:val="en-US"/>
        </w:rPr>
        <w:t xml:space="preserve">Document </w:t>
      </w:r>
      <w:proofErr w:type="spellStart"/>
      <w:proofErr w:type="gramStart"/>
      <w:r w:rsidRPr="00DC1C72">
        <w:rPr>
          <w:b/>
          <w:lang w:val="en-US"/>
        </w:rPr>
        <w:t>vidéo</w:t>
      </w:r>
      <w:proofErr w:type="spellEnd"/>
      <w:r w:rsidRPr="00DC1C72">
        <w:rPr>
          <w:lang w:val="en-US"/>
        </w:rPr>
        <w:t> :</w:t>
      </w:r>
      <w:proofErr w:type="gramEnd"/>
      <w:r w:rsidRPr="00DC1C72">
        <w:rPr>
          <w:lang w:val="en-US"/>
        </w:rPr>
        <w:t xml:space="preserve"> </w:t>
      </w:r>
      <w:proofErr w:type="spellStart"/>
      <w:r w:rsidRPr="00DC1C72">
        <w:rPr>
          <w:lang w:val="en-US"/>
        </w:rPr>
        <w:t>bande</w:t>
      </w:r>
      <w:r w:rsidR="00D3006B">
        <w:rPr>
          <w:lang w:val="en-US"/>
        </w:rPr>
        <w:t>-</w:t>
      </w:r>
      <w:r w:rsidRPr="00DC1C72">
        <w:rPr>
          <w:lang w:val="en-US"/>
        </w:rPr>
        <w:t>annonce</w:t>
      </w:r>
      <w:proofErr w:type="spellEnd"/>
      <w:r w:rsidRPr="00DC1C72">
        <w:rPr>
          <w:lang w:val="en-US"/>
        </w:rPr>
        <w:t xml:space="preserve"> du film </w:t>
      </w:r>
      <w:r w:rsidRPr="00DC1C72">
        <w:rPr>
          <w:i/>
          <w:lang w:val="en-US"/>
        </w:rPr>
        <w:t>Long Walk to Freedom</w:t>
      </w:r>
      <w:r w:rsidRPr="00DC1C72">
        <w:rPr>
          <w:lang w:val="en-US"/>
        </w:rPr>
        <w:t xml:space="preserve"> </w:t>
      </w:r>
      <w:proofErr w:type="spellStart"/>
      <w:r w:rsidRPr="00DC1C72">
        <w:rPr>
          <w:lang w:val="en-US"/>
        </w:rPr>
        <w:t>sur</w:t>
      </w:r>
      <w:proofErr w:type="spellEnd"/>
      <w:r w:rsidRPr="00DC1C72">
        <w:rPr>
          <w:lang w:val="en-US"/>
        </w:rPr>
        <w:t xml:space="preserve"> </w:t>
      </w:r>
      <w:hyperlink r:id="rId9" w:history="1">
        <w:r w:rsidRPr="0076033D">
          <w:rPr>
            <w:rStyle w:val="Lienhypertexte"/>
            <w:bCs/>
            <w:lang w:val="en-US"/>
          </w:rPr>
          <w:t>www.youtube.fr</w:t>
        </w:r>
      </w:hyperlink>
      <w:r w:rsidR="00D3006B">
        <w:rPr>
          <w:rStyle w:val="Lienhypertexte"/>
          <w:bCs/>
        </w:rPr>
        <w:t>.</w:t>
      </w:r>
    </w:p>
    <w:p w:rsidR="00DC1C72" w:rsidRPr="004D4F8C" w:rsidRDefault="00DC1C72" w:rsidP="009D488A">
      <w:pPr>
        <w:pStyle w:val="Textecourant"/>
        <w:rPr>
          <w:lang w:val="en-US"/>
        </w:rPr>
      </w:pPr>
      <w:r w:rsidRPr="004D4F8C">
        <w:rPr>
          <w:lang w:val="en-US"/>
        </w:rPr>
        <w:t xml:space="preserve">Watch the trailer of the film </w:t>
      </w:r>
      <w:r w:rsidR="0025086E">
        <w:rPr>
          <w:i/>
          <w:lang w:val="en-US"/>
        </w:rPr>
        <w:t>Long Walk to F</w:t>
      </w:r>
      <w:r w:rsidRPr="004D4F8C">
        <w:rPr>
          <w:i/>
          <w:lang w:val="en-US"/>
        </w:rPr>
        <w:t>reedom</w:t>
      </w:r>
      <w:r w:rsidRPr="004D4F8C">
        <w:rPr>
          <w:lang w:val="en-US"/>
        </w:rPr>
        <w:t xml:space="preserve"> and answer the questions</w:t>
      </w:r>
      <w:r w:rsidR="004A7537">
        <w:rPr>
          <w:lang w:val="en-US"/>
        </w:rPr>
        <w:t>:</w:t>
      </w:r>
    </w:p>
    <w:p w:rsidR="00DC1C72" w:rsidRPr="004D4F8C" w:rsidRDefault="009D488A" w:rsidP="009D488A">
      <w:pPr>
        <w:pStyle w:val="Textecourant"/>
        <w:rPr>
          <w:lang w:val="en-US"/>
        </w:rPr>
      </w:pPr>
      <w:r>
        <w:rPr>
          <w:lang w:val="en-US"/>
        </w:rPr>
        <w:t xml:space="preserve">1. </w:t>
      </w:r>
      <w:r w:rsidR="00DC1C72" w:rsidRPr="004D4F8C">
        <w:rPr>
          <w:lang w:val="en-US"/>
        </w:rPr>
        <w:t>Watch the first twenty seconds</w:t>
      </w:r>
      <w:r w:rsidR="004A7537">
        <w:rPr>
          <w:lang w:val="en-US"/>
        </w:rPr>
        <w:t>:</w:t>
      </w:r>
      <w:r w:rsidR="00DC1C72" w:rsidRPr="004D4F8C">
        <w:rPr>
          <w:lang w:val="en-US"/>
        </w:rPr>
        <w:t xml:space="preserve"> among the following words, tick the ones used to refer to </w:t>
      </w:r>
      <w:proofErr w:type="gramStart"/>
      <w:r w:rsidR="00DC1C72" w:rsidRPr="004D4F8C">
        <w:rPr>
          <w:lang w:val="en-US"/>
        </w:rPr>
        <w:t>Mandela</w:t>
      </w:r>
      <w:r w:rsidR="004A7537">
        <w:rPr>
          <w:lang w:val="en-US"/>
        </w:rPr>
        <w:t> :</w:t>
      </w:r>
      <w:proofErr w:type="gramEnd"/>
      <w:r w:rsidR="00DC1C72" w:rsidRPr="004D4F8C">
        <w:rPr>
          <w:lang w:val="en-US"/>
        </w:rPr>
        <w:t xml:space="preserve"> </w:t>
      </w:r>
      <w:sdt>
        <w:sdtPr>
          <w:rPr>
            <w:lang w:val="en-US"/>
          </w:rPr>
          <w:id w:val="-2178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pacifist </w:t>
      </w:r>
      <w:sdt>
        <w:sdtPr>
          <w:rPr>
            <w:lang w:val="en-US"/>
          </w:rPr>
          <w:id w:val="166390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enemy </w:t>
      </w:r>
      <w:sdt>
        <w:sdtPr>
          <w:rPr>
            <w:lang w:val="en-US"/>
          </w:rPr>
          <w:id w:val="-105030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revolutionary </w:t>
      </w:r>
      <w:sdt>
        <w:sdtPr>
          <w:rPr>
            <w:lang w:val="en-US"/>
          </w:rPr>
          <w:id w:val="-30570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defender </w:t>
      </w:r>
      <w:sdt>
        <w:sdtPr>
          <w:rPr>
            <w:lang w:val="en-US"/>
          </w:rPr>
          <w:id w:val="178022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1B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liberator </w:t>
      </w:r>
      <w:sdt>
        <w:sdtPr>
          <w:rPr>
            <w:lang w:val="en-US"/>
          </w:rPr>
          <w:id w:val="89817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> </w:t>
      </w:r>
      <w:r w:rsidR="00A70B08">
        <w:rPr>
          <w:lang w:val="en-US"/>
        </w:rPr>
        <w:t>radical</w:t>
      </w:r>
      <w:r w:rsidR="00A70B08">
        <w:rPr>
          <w:lang w:val="en-US"/>
        </w:rPr>
        <w:br/>
      </w:r>
      <w:sdt>
        <w:sdtPr>
          <w:rPr>
            <w:lang w:val="en-US"/>
          </w:rPr>
          <w:id w:val="-114550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0B08">
        <w:rPr>
          <w:lang w:val="en-US"/>
        </w:rPr>
        <w:t> </w:t>
      </w:r>
      <w:r w:rsidR="00DC1C72" w:rsidRPr="004D4F8C">
        <w:rPr>
          <w:lang w:val="en-US"/>
        </w:rPr>
        <w:t xml:space="preserve">progressive </w:t>
      </w:r>
      <w:sdt>
        <w:sdtPr>
          <w:rPr>
            <w:lang w:val="en-US"/>
          </w:rPr>
          <w:id w:val="209326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liberal </w:t>
      </w:r>
      <w:sdt>
        <w:sdtPr>
          <w:rPr>
            <w:lang w:val="en-US"/>
          </w:rPr>
          <w:id w:val="13752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fighter </w:t>
      </w:r>
      <w:sdt>
        <w:sdtPr>
          <w:rPr>
            <w:lang w:val="en-US"/>
          </w:rPr>
          <w:id w:val="1381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outlaw </w:t>
      </w:r>
      <w:sdt>
        <w:sdtPr>
          <w:rPr>
            <w:lang w:val="en-US"/>
          </w:rPr>
          <w:id w:val="72171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 xml:space="preserve">submissive </w:t>
      </w:r>
      <w:sdt>
        <w:sdtPr>
          <w:rPr>
            <w:lang w:val="en-US"/>
          </w:rPr>
          <w:id w:val="60948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A7537">
        <w:rPr>
          <w:lang w:val="en-US"/>
        </w:rPr>
        <w:t xml:space="preserve"> </w:t>
      </w:r>
      <w:r w:rsidR="00DC1C72" w:rsidRPr="004D4F8C">
        <w:rPr>
          <w:lang w:val="en-US"/>
        </w:rPr>
        <w:t>rebel.</w:t>
      </w:r>
    </w:p>
    <w:p w:rsidR="00DC1C72" w:rsidRPr="004D4F8C" w:rsidRDefault="009D488A" w:rsidP="009D488A">
      <w:pPr>
        <w:pStyle w:val="Textecourant"/>
        <w:rPr>
          <w:bCs/>
          <w:color w:val="000000"/>
          <w:lang w:val="en-US"/>
        </w:rPr>
      </w:pPr>
      <w:r>
        <w:rPr>
          <w:lang w:val="en-US"/>
        </w:rPr>
        <w:t xml:space="preserve">2. </w:t>
      </w:r>
      <w:r w:rsidR="00DC1C72">
        <w:rPr>
          <w:lang w:val="en-US"/>
        </w:rPr>
        <w:t>Who is the woma</w:t>
      </w:r>
      <w:r w:rsidR="00DC1C72" w:rsidRPr="004D4F8C">
        <w:rPr>
          <w:lang w:val="en-US"/>
        </w:rPr>
        <w:t>n he meets at the beginning of the trailer? Check on the chronology you studied before (</w:t>
      </w:r>
      <w:hyperlink r:id="rId10" w:history="1">
        <w:r w:rsidR="005538F0" w:rsidRPr="00FA3BA8">
          <w:rPr>
            <w:rStyle w:val="Lienhypertexte"/>
            <w:bCs/>
            <w:lang w:val="en-US"/>
          </w:rPr>
          <w:t>www.nelsonmandela.org/</w:t>
        </w:r>
      </w:hyperlink>
      <w:r w:rsidR="00DC1C72" w:rsidRPr="004D4F8C">
        <w:rPr>
          <w:bCs/>
          <w:color w:val="000000"/>
          <w:lang w:val="en-US"/>
        </w:rPr>
        <w:t xml:space="preserve">, click on </w:t>
      </w:r>
      <w:r w:rsidR="0025086E">
        <w:rPr>
          <w:lang w:val="en-US"/>
        </w:rPr>
        <w:t>“</w:t>
      </w:r>
      <w:r w:rsidR="00DC1C72" w:rsidRPr="0025086E">
        <w:rPr>
          <w:lang w:val="en-US"/>
        </w:rPr>
        <w:t>Nelson Mandela Foundation</w:t>
      </w:r>
      <w:r w:rsidR="0025086E">
        <w:rPr>
          <w:lang w:val="en-US"/>
        </w:rPr>
        <w:t>”</w:t>
      </w:r>
      <w:r w:rsidR="00DC1C72" w:rsidRPr="004D4F8C">
        <w:rPr>
          <w:bCs/>
          <w:color w:val="000000"/>
          <w:lang w:val="en-US"/>
        </w:rPr>
        <w:t xml:space="preserve"> then on </w:t>
      </w:r>
      <w:r w:rsidR="0025086E">
        <w:rPr>
          <w:lang w:val="en-US"/>
        </w:rPr>
        <w:t>“</w:t>
      </w:r>
      <w:r w:rsidR="00DC1C72" w:rsidRPr="0025086E">
        <w:rPr>
          <w:lang w:val="en-US"/>
        </w:rPr>
        <w:t>Life and Times of Nelson Mandela</w:t>
      </w:r>
      <w:r w:rsidR="0025086E">
        <w:rPr>
          <w:lang w:val="en-US"/>
        </w:rPr>
        <w:t>”</w:t>
      </w:r>
      <w:r w:rsidR="00DC1C72" w:rsidRPr="004D4F8C">
        <w:rPr>
          <w:bCs/>
          <w:color w:val="000000"/>
          <w:lang w:val="en-US"/>
        </w:rPr>
        <w:t xml:space="preserve">, and on </w:t>
      </w:r>
      <w:r w:rsidR="0025086E">
        <w:rPr>
          <w:lang w:val="en-US"/>
        </w:rPr>
        <w:t>“</w:t>
      </w:r>
      <w:r w:rsidR="00DC1C72" w:rsidRPr="0025086E">
        <w:rPr>
          <w:lang w:val="en-US"/>
        </w:rPr>
        <w:t>Timeline</w:t>
      </w:r>
      <w:r w:rsidR="0025086E">
        <w:rPr>
          <w:lang w:val="en-US"/>
        </w:rPr>
        <w:t>”</w:t>
      </w:r>
      <w:r w:rsidR="00DC1C72" w:rsidRPr="004D4F8C">
        <w:rPr>
          <w:bCs/>
          <w:color w:val="000000"/>
          <w:lang w:val="en-US"/>
        </w:rPr>
        <w:t>) and give the date when he married her.</w:t>
      </w:r>
    </w:p>
    <w:p w:rsidR="00DC1C72" w:rsidRPr="004D4F8C" w:rsidRDefault="009D488A" w:rsidP="009D488A">
      <w:pPr>
        <w:pStyle w:val="Textecourant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3. </w:t>
      </w:r>
      <w:r w:rsidR="00DC1C72" w:rsidRPr="004D4F8C">
        <w:rPr>
          <w:bCs/>
          <w:color w:val="000000"/>
          <w:lang w:val="en-US"/>
        </w:rPr>
        <w:t>Put the letters into the r</w:t>
      </w:r>
      <w:r w:rsidR="00DC1C72">
        <w:rPr>
          <w:bCs/>
          <w:color w:val="000000"/>
          <w:lang w:val="en-US"/>
        </w:rPr>
        <w:t>ight order to know how this woma</w:t>
      </w:r>
      <w:r w:rsidR="00DC1C72" w:rsidRPr="004D4F8C">
        <w:rPr>
          <w:bCs/>
          <w:color w:val="000000"/>
          <w:lang w:val="en-US"/>
        </w:rPr>
        <w:t>n is describ</w:t>
      </w:r>
      <w:r w:rsidR="0025086E">
        <w:rPr>
          <w:bCs/>
          <w:color w:val="000000"/>
          <w:lang w:val="en-US"/>
        </w:rPr>
        <w:t>ed by Mandela</w:t>
      </w:r>
      <w:r w:rsidR="00DC1C72" w:rsidRPr="004D4F8C">
        <w:rPr>
          <w:bCs/>
          <w:color w:val="000000"/>
          <w:lang w:val="en-US"/>
        </w:rPr>
        <w:t>: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a. </w:t>
      </w:r>
      <w:r w:rsidR="00A70B08">
        <w:rPr>
          <w:lang w:val="en-US"/>
        </w:rPr>
        <w:t>S</w:t>
      </w:r>
      <w:r w:rsidR="00DC1C72" w:rsidRPr="009D488A">
        <w:rPr>
          <w:lang w:val="en-US"/>
        </w:rPr>
        <w:t>ocial worker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b. </w:t>
      </w:r>
      <w:r w:rsidR="00A70B08">
        <w:rPr>
          <w:lang w:val="en-US"/>
        </w:rPr>
        <w:t>T</w:t>
      </w:r>
      <w:r w:rsidR="00DC1C72" w:rsidRPr="009D488A">
        <w:rPr>
          <w:lang w:val="en-US"/>
        </w:rPr>
        <w:t>he first Black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c. </w:t>
      </w:r>
      <w:r w:rsidR="00A70B08">
        <w:rPr>
          <w:lang w:val="en-US"/>
        </w:rPr>
        <w:t>A</w:t>
      </w:r>
      <w:r w:rsidR="00DC1C72" w:rsidRPr="009D488A">
        <w:rPr>
          <w:lang w:val="en-US"/>
        </w:rPr>
        <w:t>nd the most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d. </w:t>
      </w:r>
      <w:r w:rsidR="00DC1C72" w:rsidRPr="009D488A">
        <w:rPr>
          <w:lang w:val="en-US"/>
        </w:rPr>
        <w:t>I’ve ever seen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e. </w:t>
      </w:r>
      <w:r w:rsidR="00A70B08">
        <w:rPr>
          <w:lang w:val="en-US"/>
        </w:rPr>
        <w:t>W</w:t>
      </w:r>
      <w:r w:rsidR="00DC1C72" w:rsidRPr="009D488A">
        <w:rPr>
          <w:lang w:val="en-US"/>
        </w:rPr>
        <w:t>e’ve ever had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f. </w:t>
      </w:r>
      <w:r w:rsidR="00A70B08">
        <w:rPr>
          <w:lang w:val="en-US"/>
        </w:rPr>
        <w:t>B</w:t>
      </w:r>
      <w:r w:rsidR="00DC1C72" w:rsidRPr="009D488A">
        <w:rPr>
          <w:lang w:val="en-US"/>
        </w:rPr>
        <w:t>eautiful girl</w:t>
      </w:r>
    </w:p>
    <w:p w:rsidR="00DC1C72" w:rsidRPr="009D488A" w:rsidRDefault="009D488A" w:rsidP="009D488A">
      <w:pPr>
        <w:pStyle w:val="Textecourant"/>
        <w:ind w:left="709"/>
        <w:rPr>
          <w:lang w:val="en-US"/>
        </w:rPr>
      </w:pPr>
      <w:r>
        <w:rPr>
          <w:lang w:val="en-US"/>
        </w:rPr>
        <w:t xml:space="preserve">g. </w:t>
      </w:r>
      <w:r w:rsidR="00DC1C72" w:rsidRPr="009D488A">
        <w:rPr>
          <w:lang w:val="en-US"/>
        </w:rPr>
        <w:t>You are</w:t>
      </w:r>
    </w:p>
    <w:p w:rsidR="00DC1C72" w:rsidRDefault="00DC1C72" w:rsidP="009D488A">
      <w:pPr>
        <w:pStyle w:val="Textecourant"/>
        <w:rPr>
          <w:lang w:val="pt-PT"/>
        </w:rPr>
      </w:pPr>
      <w:r>
        <w:rPr>
          <w:lang w:val="pt-PT"/>
        </w:rPr>
        <w:t>The right order is __ / __ / __ / __ / __ / __ / __.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1. </w:t>
      </w:r>
      <w:r w:rsidR="00DC1C72">
        <w:rPr>
          <w:lang w:val="pt-PT"/>
        </w:rPr>
        <w:t>Why did Black people demonstrate?</w:t>
      </w:r>
    </w:p>
    <w:p w:rsidR="00DC1C72" w:rsidRPr="0025086E" w:rsidRDefault="009D488A" w:rsidP="009D488A">
      <w:pPr>
        <w:pStyle w:val="Textecourant"/>
        <w:rPr>
          <w:lang w:val="en-US"/>
        </w:rPr>
      </w:pPr>
      <w:r>
        <w:rPr>
          <w:lang w:val="pt-PT"/>
        </w:rPr>
        <w:t xml:space="preserve">2. </w:t>
      </w:r>
      <w:r w:rsidR="00DC1C72">
        <w:rPr>
          <w:lang w:val="pt-PT"/>
        </w:rPr>
        <w:t xml:space="preserve">True or </w:t>
      </w:r>
      <w:r w:rsidR="0025086E">
        <w:rPr>
          <w:lang w:val="pt-PT"/>
        </w:rPr>
        <w:t>f</w:t>
      </w:r>
      <w:r w:rsidR="00DC1C72">
        <w:rPr>
          <w:lang w:val="pt-PT"/>
        </w:rPr>
        <w:t>alse? Justify by quoting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</w:t>
      </w:r>
      <w:r w:rsidR="00A70B08" w:rsidRPr="0025086E">
        <w:rPr>
          <w:lang w:val="en-US"/>
        </w:rPr>
        <w:t>A</w:t>
      </w:r>
      <w:r w:rsidR="00DC1C72" w:rsidRPr="0025086E">
        <w:rPr>
          <w:lang w:val="en-US"/>
        </w:rPr>
        <w:t>ccording to Mandela, Black people respected the law.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3. </w:t>
      </w:r>
      <w:r w:rsidR="00DC1C72">
        <w:rPr>
          <w:lang w:val="pt-PT"/>
        </w:rPr>
        <w:t>Listen and complete</w:t>
      </w:r>
      <w:r w:rsidR="004A7537">
        <w:rPr>
          <w:lang w:val="pt-PT"/>
        </w:rPr>
        <w:t>:</w:t>
      </w:r>
    </w:p>
    <w:p w:rsidR="00DC1C72" w:rsidRDefault="00DC1C72" w:rsidP="009D488A">
      <w:pPr>
        <w:pStyle w:val="Textecourant"/>
        <w:rPr>
          <w:lang w:val="pt-PT"/>
        </w:rPr>
      </w:pPr>
      <w:r>
        <w:rPr>
          <w:lang w:val="pt-PT"/>
        </w:rPr>
        <w:t>Mandela</w:t>
      </w:r>
      <w:r w:rsidR="004A7537">
        <w:rPr>
          <w:lang w:val="pt-PT"/>
        </w:rPr>
        <w:t>:</w:t>
      </w:r>
      <w:r>
        <w:rPr>
          <w:lang w:val="pt-PT"/>
        </w:rPr>
        <w:t xml:space="preserve"> “Something has to __________.”</w:t>
      </w:r>
    </w:p>
    <w:p w:rsidR="00DC1C72" w:rsidRDefault="00DC1C72" w:rsidP="009D488A">
      <w:pPr>
        <w:pStyle w:val="Textecourant"/>
        <w:rPr>
          <w:lang w:val="pt-PT"/>
        </w:rPr>
      </w:pPr>
      <w:r>
        <w:rPr>
          <w:lang w:val="pt-PT"/>
        </w:rPr>
        <w:t>“For fifty years, we’ve been talking __________ and non- __________...”</w:t>
      </w:r>
    </w:p>
    <w:p w:rsidR="00DC1C72" w:rsidRDefault="00DC1C72" w:rsidP="009D488A">
      <w:pPr>
        <w:pStyle w:val="Textecourant"/>
        <w:rPr>
          <w:lang w:val="pt-PT"/>
        </w:rPr>
      </w:pPr>
      <w:r>
        <w:rPr>
          <w:lang w:val="pt-PT"/>
        </w:rPr>
        <w:t>Mandela</w:t>
      </w:r>
      <w:r w:rsidR="004A7537">
        <w:rPr>
          <w:lang w:val="pt-PT"/>
        </w:rPr>
        <w:t>:</w:t>
      </w:r>
      <w:r>
        <w:rPr>
          <w:lang w:val="pt-PT"/>
        </w:rPr>
        <w:t xml:space="preserve"> “___  ___  _______...”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lastRenderedPageBreak/>
        <w:t xml:space="preserve">4. </w:t>
      </w:r>
      <w:r w:rsidR="00DC1C72" w:rsidRPr="006D54FC">
        <w:rPr>
          <w:lang w:val="pt-PT"/>
        </w:rPr>
        <w:t>01</w:t>
      </w:r>
      <w:r w:rsidR="00A70B08">
        <w:rPr>
          <w:lang w:val="pt-PT"/>
        </w:rPr>
        <w:t> </w:t>
      </w:r>
      <w:r w:rsidR="00DC1C72" w:rsidRPr="006D54FC">
        <w:rPr>
          <w:lang w:val="pt-PT"/>
        </w:rPr>
        <w:t>min</w:t>
      </w:r>
      <w:r w:rsidR="00A70B08">
        <w:rPr>
          <w:lang w:val="pt-PT"/>
        </w:rPr>
        <w:t> </w:t>
      </w:r>
      <w:r w:rsidR="00DC1C72" w:rsidRPr="006D54FC">
        <w:rPr>
          <w:lang w:val="pt-PT"/>
        </w:rPr>
        <w:t>18</w:t>
      </w:r>
      <w:r w:rsidR="00A70B08">
        <w:rPr>
          <w:lang w:val="pt-PT"/>
        </w:rPr>
        <w:t> </w:t>
      </w:r>
      <w:r w:rsidR="00DC1C72" w:rsidRPr="006D54FC">
        <w:rPr>
          <w:lang w:val="pt-PT"/>
        </w:rPr>
        <w:t>s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</w:t>
      </w:r>
      <w:r w:rsidR="0025086E">
        <w:rPr>
          <w:lang w:val="pt-PT"/>
        </w:rPr>
        <w:t>W</w:t>
      </w:r>
      <w:r w:rsidR="00DC1C72">
        <w:rPr>
          <w:lang w:val="pt-PT"/>
        </w:rPr>
        <w:t>hat does it refer to? Check on the timeline to give the exact date of the event.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5. </w:t>
      </w:r>
      <w:r w:rsidR="00DC1C72">
        <w:rPr>
          <w:lang w:val="pt-PT"/>
        </w:rPr>
        <w:t>What sport did Mandela practise?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6. </w:t>
      </w:r>
      <w:r w:rsidR="00DC1C72">
        <w:rPr>
          <w:lang w:val="pt-PT"/>
        </w:rPr>
        <w:t>What is the journalist’s question to Mandela? What does Mandela answer?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7. </w:t>
      </w:r>
      <w:r w:rsidR="00DC1C72">
        <w:rPr>
          <w:lang w:val="pt-PT"/>
        </w:rPr>
        <w:t>Find a title for the passage from 01</w:t>
      </w:r>
      <w:r w:rsidR="004A7537">
        <w:rPr>
          <w:lang w:val="pt-PT"/>
        </w:rPr>
        <w:t> min 42 </w:t>
      </w:r>
      <w:r w:rsidR="00DC1C72">
        <w:rPr>
          <w:lang w:val="pt-PT"/>
        </w:rPr>
        <w:t>s to 02</w:t>
      </w:r>
      <w:r w:rsidR="004A7537">
        <w:rPr>
          <w:lang w:val="pt-PT"/>
        </w:rPr>
        <w:t> min 37 </w:t>
      </w:r>
      <w:r w:rsidR="00DC1C72">
        <w:rPr>
          <w:lang w:val="pt-PT"/>
        </w:rPr>
        <w:t>s.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8. </w:t>
      </w:r>
      <w:r w:rsidR="00DC1C72">
        <w:rPr>
          <w:lang w:val="pt-PT"/>
        </w:rPr>
        <w:t>What was Mandela accused of?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9. </w:t>
      </w:r>
      <w:r w:rsidR="00DC1C72">
        <w:rPr>
          <w:lang w:val="pt-PT"/>
        </w:rPr>
        <w:t>Listen and complete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“My __________, it’s not __ but the governement that should plead __________.”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10. </w:t>
      </w:r>
      <w:r w:rsidR="00DC1C72">
        <w:rPr>
          <w:lang w:val="pt-PT"/>
        </w:rPr>
        <w:t>Watch the passage from 01</w:t>
      </w:r>
      <w:r w:rsidR="004A7537">
        <w:rPr>
          <w:lang w:val="pt-PT"/>
        </w:rPr>
        <w:t> min 57 </w:t>
      </w:r>
      <w:r w:rsidR="00DC1C72">
        <w:rPr>
          <w:lang w:val="pt-PT"/>
        </w:rPr>
        <w:t>s to 02</w:t>
      </w:r>
      <w:r w:rsidR="004A7537">
        <w:rPr>
          <w:lang w:val="pt-PT"/>
        </w:rPr>
        <w:t> min 37 </w:t>
      </w:r>
      <w:r w:rsidR="00DC1C72">
        <w:rPr>
          <w:lang w:val="pt-PT"/>
        </w:rPr>
        <w:t>s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</w:t>
      </w:r>
      <w:r w:rsidR="00D3006B">
        <w:rPr>
          <w:lang w:val="pt-PT"/>
        </w:rPr>
        <w:t>W</w:t>
      </w:r>
      <w:r w:rsidR="00DC1C72">
        <w:rPr>
          <w:lang w:val="pt-PT"/>
        </w:rPr>
        <w:t>hat episod in Mandela’s life does it refer to?</w:t>
      </w:r>
    </w:p>
    <w:p w:rsidR="00DC1C72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11. </w:t>
      </w:r>
      <w:r w:rsidR="00DC1C72">
        <w:rPr>
          <w:lang w:val="pt-PT"/>
        </w:rPr>
        <w:t>Complete Mandela’s famous quotation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“ _______________ is an ideal for which I’m prepared to __________.”</w:t>
      </w:r>
    </w:p>
    <w:p w:rsidR="00DC1C72" w:rsidRPr="002761E4" w:rsidRDefault="009D488A" w:rsidP="009D488A">
      <w:pPr>
        <w:pStyle w:val="Textecourant"/>
        <w:rPr>
          <w:lang w:val="pt-PT"/>
        </w:rPr>
      </w:pPr>
      <w:r>
        <w:rPr>
          <w:lang w:val="pt-PT"/>
        </w:rPr>
        <w:t xml:space="preserve">12. </w:t>
      </w:r>
      <w:r w:rsidR="00DC1C72" w:rsidRPr="006D54FC">
        <w:rPr>
          <w:lang w:val="pt-PT"/>
        </w:rPr>
        <w:t>02</w:t>
      </w:r>
      <w:r w:rsidR="004A7537">
        <w:rPr>
          <w:lang w:val="pt-PT"/>
        </w:rPr>
        <w:t> min 21 </w:t>
      </w:r>
      <w:r w:rsidR="00DC1C72" w:rsidRPr="006D54FC">
        <w:rPr>
          <w:lang w:val="pt-PT"/>
        </w:rPr>
        <w:t>s</w:t>
      </w:r>
      <w:r w:rsidR="004A7537">
        <w:rPr>
          <w:lang w:val="pt-PT"/>
        </w:rPr>
        <w:t>:</w:t>
      </w:r>
      <w:r w:rsidR="00DC1C72">
        <w:rPr>
          <w:lang w:val="pt-PT"/>
        </w:rPr>
        <w:t xml:space="preserve"> </w:t>
      </w:r>
      <w:r w:rsidR="0025086E">
        <w:rPr>
          <w:lang w:val="pt-PT"/>
        </w:rPr>
        <w:t>W</w:t>
      </w:r>
      <w:r w:rsidR="00DC1C72">
        <w:rPr>
          <w:lang w:val="pt-PT"/>
        </w:rPr>
        <w:t>hat important</w:t>
      </w:r>
      <w:r w:rsidR="0025086E">
        <w:rPr>
          <w:lang w:val="pt-PT"/>
        </w:rPr>
        <w:t xml:space="preserve"> event does this image refer to</w:t>
      </w:r>
      <w:r w:rsidR="00DC1C72">
        <w:rPr>
          <w:lang w:val="pt-PT"/>
        </w:rPr>
        <w:t>? Give a date.</w:t>
      </w:r>
    </w:p>
    <w:p w:rsidR="005538F0" w:rsidRPr="009D5B71" w:rsidRDefault="005538F0" w:rsidP="009D5B71">
      <w:pPr>
        <w:rPr>
          <w:rFonts w:ascii="Arial" w:hAnsi="Arial"/>
          <w:sz w:val="36"/>
          <w:szCs w:val="36"/>
          <w:lang w:val="en-US"/>
        </w:rPr>
      </w:pPr>
    </w:p>
    <w:sectPr w:rsidR="005538F0" w:rsidRPr="009D5B71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4B" w:rsidRDefault="008A1E4B" w:rsidP="00DC1C72">
      <w:r>
        <w:separator/>
      </w:r>
    </w:p>
  </w:endnote>
  <w:endnote w:type="continuationSeparator" w:id="0">
    <w:p w:rsidR="008A1E4B" w:rsidRDefault="008A1E4B" w:rsidP="00DC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MS Gothic"/>
    <w:panose1 w:val="00000000000000000000"/>
    <w:charset w:val="00"/>
    <w:family w:val="swiss"/>
    <w:notTrueType/>
    <w:pitch w:val="variable"/>
    <w:sig w:usb0="00000000" w:usb1="08070000" w:usb2="00000010" w:usb3="00000000" w:csb0="00020009" w:csb1="00000000"/>
  </w:font>
  <w:font w:name="Futura Std Condensed">
    <w:altName w:val="MS Gothic"/>
    <w:panose1 w:val="00000000000000000000"/>
    <w:charset w:val="00"/>
    <w:family w:val="swiss"/>
    <w:notTrueType/>
    <w:pitch w:val="variable"/>
    <w:sig w:usb0="00000000" w:usb1="08070000" w:usb2="00000010" w:usb3="00000000" w:csb0="0002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F0" w:rsidRPr="005538F0" w:rsidRDefault="005538F0" w:rsidP="005538F0">
    <w:pPr>
      <w:pStyle w:val="Pieddepage"/>
      <w:tabs>
        <w:tab w:val="clear" w:pos="9072"/>
        <w:tab w:val="right" w:pos="9639"/>
      </w:tabs>
    </w:pPr>
    <w:r w:rsidRPr="005538F0">
      <w:t xml:space="preserve">Anglais – B1-B2  / </w:t>
    </w:r>
    <w:r>
      <w:t>Lycée</w:t>
    </w:r>
    <w:r w:rsidRPr="005538F0">
      <w:t xml:space="preserve"> – Dans les pas de Mandela</w:t>
    </w:r>
    <w:r w:rsidRPr="005538F0">
      <w:tab/>
    </w:r>
    <w:r w:rsidRPr="005538F0">
      <w:tab/>
      <w:t>© 2014 – </w:t>
    </w:r>
    <w:proofErr w:type="spellStart"/>
    <w:r w:rsidRPr="005538F0">
      <w:t>Canopé</w:t>
    </w:r>
    <w:proofErr w:type="spellEnd"/>
    <w:r w:rsidRPr="005538F0">
      <w:t>–CNDP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71" w:rsidRDefault="00E070F7" w:rsidP="00E070F7">
    <w:pPr>
      <w:pStyle w:val="Pieddepage"/>
      <w:tabs>
        <w:tab w:val="clear" w:pos="9072"/>
        <w:tab w:val="right" w:pos="9639"/>
      </w:tabs>
    </w:pPr>
    <w:r w:rsidRPr="005538F0">
      <w:t>Anglais – B1-B2 – Dans les pas de Mandela</w:t>
    </w:r>
    <w:r w:rsidRPr="005538F0">
      <w:tab/>
    </w:r>
    <w:r w:rsidRPr="005538F0">
      <w:tab/>
      <w:t>© 2014 – </w:t>
    </w:r>
    <w:proofErr w:type="spellStart"/>
    <w:r w:rsidRPr="005538F0">
      <w:t>Canopé</w:t>
    </w:r>
    <w:proofErr w:type="spellEnd"/>
    <w:r w:rsidRPr="005538F0">
      <w:t>–CNDP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4B" w:rsidRDefault="008A1E4B" w:rsidP="00DC1C72">
      <w:r>
        <w:separator/>
      </w:r>
    </w:p>
  </w:footnote>
  <w:footnote w:type="continuationSeparator" w:id="0">
    <w:p w:rsidR="008A1E4B" w:rsidRDefault="008A1E4B" w:rsidP="00DC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08" w:rsidRDefault="00A70B08" w:rsidP="00CB3AE2">
    <w:pPr>
      <w:pStyle w:val="En-tte"/>
      <w:tabs>
        <w:tab w:val="clear" w:pos="9072"/>
        <w:tab w:val="right" w:pos="9639"/>
      </w:tabs>
    </w:pPr>
    <w:r>
      <w:rPr>
        <w:noProof/>
      </w:rPr>
      <w:drawing>
        <wp:inline distT="0" distB="0" distL="0" distR="0" wp14:anchorId="049D0DE2" wp14:editId="182A3B38">
          <wp:extent cx="1122045" cy="190500"/>
          <wp:effectExtent l="0" t="0" r="1905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90500"/>
                  </a:xfrm>
                  <a:prstGeom prst="rect">
                    <a:avLst/>
                  </a:prstGeom>
                  <a:solidFill>
                    <a:srgbClr val="33CCCC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B3AE2" w:rsidRPr="00CB3AE2">
      <w:rPr>
        <w:rFonts w:ascii="Arial" w:hAnsi="Arial" w:cs="Arial"/>
        <w:noProof/>
        <w:sz w:val="18"/>
        <w:szCs w:val="18"/>
        <w:lang w:eastAsia="en-US"/>
      </w:rPr>
      <w:tab/>
    </w:r>
    <w:r w:rsidR="00CB3AE2" w:rsidRPr="00CB3AE2">
      <w:rPr>
        <w:rFonts w:ascii="Arial" w:hAnsi="Arial" w:cs="Arial"/>
        <w:noProof/>
        <w:sz w:val="18"/>
        <w:szCs w:val="18"/>
        <w:lang w:eastAsia="en-US"/>
      </w:rPr>
      <w:tab/>
    </w:r>
    <w:r w:rsidR="00CB3AE2" w:rsidRPr="001B4F50">
      <w:rPr>
        <w:rFonts w:ascii="Arial" w:hAnsi="Arial" w:cs="Arial"/>
        <w:noProof/>
        <w:sz w:val="18"/>
        <w:szCs w:val="18"/>
        <w:lang w:val="en-US" w:eastAsia="en-US"/>
      </w:rPr>
      <w:fldChar w:fldCharType="begin"/>
    </w:r>
    <w:r w:rsidR="00CB3AE2" w:rsidRPr="00CB3AE2">
      <w:rPr>
        <w:rFonts w:ascii="Arial" w:hAnsi="Arial" w:cs="Arial"/>
        <w:noProof/>
        <w:sz w:val="18"/>
        <w:szCs w:val="18"/>
        <w:lang w:eastAsia="en-US"/>
      </w:rPr>
      <w:instrText>PAGE   \* MERGEFORMAT</w:instrText>
    </w:r>
    <w:r w:rsidR="00CB3AE2" w:rsidRPr="001B4F50">
      <w:rPr>
        <w:rFonts w:ascii="Arial" w:hAnsi="Arial" w:cs="Arial"/>
        <w:noProof/>
        <w:sz w:val="18"/>
        <w:szCs w:val="18"/>
        <w:lang w:val="en-US" w:eastAsia="en-US"/>
      </w:rPr>
      <w:fldChar w:fldCharType="separate"/>
    </w:r>
    <w:r w:rsidR="009B7A3A">
      <w:rPr>
        <w:rFonts w:ascii="Arial" w:hAnsi="Arial" w:cs="Arial"/>
        <w:noProof/>
        <w:sz w:val="18"/>
        <w:szCs w:val="18"/>
        <w:lang w:eastAsia="en-US"/>
      </w:rPr>
      <w:t>2</w:t>
    </w:r>
    <w:r w:rsidR="00CB3AE2" w:rsidRPr="001B4F50">
      <w:rPr>
        <w:rFonts w:ascii="Arial" w:hAnsi="Arial" w:cs="Arial"/>
        <w:noProof/>
        <w:sz w:val="18"/>
        <w:szCs w:val="18"/>
        <w:lang w:val="en-US" w:eastAsia="en-US"/>
      </w:rPr>
      <w:fldChar w:fldCharType="end"/>
    </w:r>
  </w:p>
  <w:p w:rsidR="00A70B08" w:rsidRDefault="00A70B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71" w:rsidRDefault="009D5B71" w:rsidP="009D5B71">
    <w:pPr>
      <w:pStyle w:val="En-tte"/>
      <w:tabs>
        <w:tab w:val="clear" w:pos="9072"/>
        <w:tab w:val="right" w:pos="9639"/>
      </w:tabs>
    </w:pPr>
    <w:r>
      <w:rPr>
        <w:noProof/>
      </w:rPr>
      <w:drawing>
        <wp:inline distT="0" distB="0" distL="0" distR="0" wp14:anchorId="58A29B8C" wp14:editId="71363A66">
          <wp:extent cx="1122045" cy="1905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90500"/>
                  </a:xfrm>
                  <a:prstGeom prst="rect">
                    <a:avLst/>
                  </a:prstGeom>
                  <a:solidFill>
                    <a:srgbClr val="33CCCC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CB3AE2">
      <w:rPr>
        <w:rFonts w:ascii="Arial" w:hAnsi="Arial" w:cs="Arial"/>
        <w:noProof/>
        <w:sz w:val="18"/>
        <w:szCs w:val="18"/>
        <w:lang w:eastAsia="en-US"/>
      </w:rPr>
      <w:tab/>
    </w:r>
    <w:r w:rsidRPr="00CB3AE2">
      <w:rPr>
        <w:rFonts w:ascii="Arial" w:hAnsi="Arial" w:cs="Arial"/>
        <w:noProof/>
        <w:sz w:val="18"/>
        <w:szCs w:val="18"/>
        <w:lang w:eastAsia="en-US"/>
      </w:rPr>
      <w:tab/>
    </w:r>
    <w:r w:rsidRPr="001B4F50">
      <w:rPr>
        <w:rFonts w:ascii="Arial" w:hAnsi="Arial" w:cs="Arial"/>
        <w:noProof/>
        <w:sz w:val="18"/>
        <w:szCs w:val="18"/>
        <w:lang w:val="en-US" w:eastAsia="en-US"/>
      </w:rPr>
      <w:fldChar w:fldCharType="begin"/>
    </w:r>
    <w:r w:rsidRPr="00CB3AE2">
      <w:rPr>
        <w:rFonts w:ascii="Arial" w:hAnsi="Arial" w:cs="Arial"/>
        <w:noProof/>
        <w:sz w:val="18"/>
        <w:szCs w:val="18"/>
        <w:lang w:eastAsia="en-US"/>
      </w:rPr>
      <w:instrText>PAGE   \* MERGEFORMAT</w:instrText>
    </w:r>
    <w:r w:rsidRPr="001B4F50">
      <w:rPr>
        <w:rFonts w:ascii="Arial" w:hAnsi="Arial" w:cs="Arial"/>
        <w:noProof/>
        <w:sz w:val="18"/>
        <w:szCs w:val="18"/>
        <w:lang w:val="en-US" w:eastAsia="en-US"/>
      </w:rPr>
      <w:fldChar w:fldCharType="separate"/>
    </w:r>
    <w:r w:rsidR="009B7A3A">
      <w:rPr>
        <w:rFonts w:ascii="Arial" w:hAnsi="Arial" w:cs="Arial"/>
        <w:noProof/>
        <w:sz w:val="18"/>
        <w:szCs w:val="18"/>
        <w:lang w:eastAsia="en-US"/>
      </w:rPr>
      <w:t>1</w:t>
    </w:r>
    <w:r w:rsidRPr="001B4F50">
      <w:rPr>
        <w:rFonts w:ascii="Arial" w:hAnsi="Arial" w:cs="Arial"/>
        <w:noProof/>
        <w:sz w:val="18"/>
        <w:szCs w:val="18"/>
        <w:lang w:val="en-US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471661DA"/>
    <w:multiLevelType w:val="hybridMultilevel"/>
    <w:tmpl w:val="A1E0A8AA"/>
    <w:lvl w:ilvl="0" w:tplc="5336C88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12A"/>
    <w:multiLevelType w:val="hybridMultilevel"/>
    <w:tmpl w:val="794E2E40"/>
    <w:lvl w:ilvl="0" w:tplc="978EA418">
      <w:start w:val="1"/>
      <w:numFmt w:val="lowerLetter"/>
      <w:pStyle w:val="Listelettr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E3451"/>
    <w:multiLevelType w:val="hybridMultilevel"/>
    <w:tmpl w:val="2290589A"/>
    <w:lvl w:ilvl="0" w:tplc="841E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D3A"/>
    <w:multiLevelType w:val="hybridMultilevel"/>
    <w:tmpl w:val="25E8A0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537EE"/>
    <w:multiLevelType w:val="hybridMultilevel"/>
    <w:tmpl w:val="6B949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B60BF"/>
    <w:multiLevelType w:val="hybridMultilevel"/>
    <w:tmpl w:val="8BD4DC2C"/>
    <w:lvl w:ilvl="0" w:tplc="1CD2F15E">
      <w:start w:val="1"/>
      <w:numFmt w:val="bullet"/>
      <w:pStyle w:val="Listepuce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72"/>
    <w:rsid w:val="000242B7"/>
    <w:rsid w:val="0003203F"/>
    <w:rsid w:val="0004418C"/>
    <w:rsid w:val="00044384"/>
    <w:rsid w:val="00066C57"/>
    <w:rsid w:val="00084A19"/>
    <w:rsid w:val="000A4DC6"/>
    <w:rsid w:val="000B0BF2"/>
    <w:rsid w:val="000D7ABC"/>
    <w:rsid w:val="001056A3"/>
    <w:rsid w:val="0010795E"/>
    <w:rsid w:val="00126A7B"/>
    <w:rsid w:val="00151EC8"/>
    <w:rsid w:val="0015744A"/>
    <w:rsid w:val="00174DD2"/>
    <w:rsid w:val="00185AD3"/>
    <w:rsid w:val="00197154"/>
    <w:rsid w:val="001A78CE"/>
    <w:rsid w:val="001C136E"/>
    <w:rsid w:val="001D6CCE"/>
    <w:rsid w:val="00200347"/>
    <w:rsid w:val="002333A2"/>
    <w:rsid w:val="0025086E"/>
    <w:rsid w:val="00253D2D"/>
    <w:rsid w:val="0027064C"/>
    <w:rsid w:val="00286BC3"/>
    <w:rsid w:val="002B1AAA"/>
    <w:rsid w:val="002E6F20"/>
    <w:rsid w:val="00322C81"/>
    <w:rsid w:val="0032375B"/>
    <w:rsid w:val="003351B4"/>
    <w:rsid w:val="00335D4E"/>
    <w:rsid w:val="00353740"/>
    <w:rsid w:val="003879DD"/>
    <w:rsid w:val="003958C6"/>
    <w:rsid w:val="003D56B7"/>
    <w:rsid w:val="003D68BA"/>
    <w:rsid w:val="003F1005"/>
    <w:rsid w:val="004163E6"/>
    <w:rsid w:val="00432F37"/>
    <w:rsid w:val="004761D8"/>
    <w:rsid w:val="00495B45"/>
    <w:rsid w:val="0049693B"/>
    <w:rsid w:val="004A4999"/>
    <w:rsid w:val="004A7537"/>
    <w:rsid w:val="004C1ECA"/>
    <w:rsid w:val="004D259D"/>
    <w:rsid w:val="004D2B22"/>
    <w:rsid w:val="004E6D26"/>
    <w:rsid w:val="004F603C"/>
    <w:rsid w:val="005116E4"/>
    <w:rsid w:val="005219D4"/>
    <w:rsid w:val="00542C95"/>
    <w:rsid w:val="005538F0"/>
    <w:rsid w:val="00557CFF"/>
    <w:rsid w:val="005612D8"/>
    <w:rsid w:val="00593D5E"/>
    <w:rsid w:val="005963BC"/>
    <w:rsid w:val="00617330"/>
    <w:rsid w:val="00636B0E"/>
    <w:rsid w:val="00655026"/>
    <w:rsid w:val="00666E96"/>
    <w:rsid w:val="00672398"/>
    <w:rsid w:val="00674D6F"/>
    <w:rsid w:val="006833E4"/>
    <w:rsid w:val="006A4B6E"/>
    <w:rsid w:val="006A7F17"/>
    <w:rsid w:val="006C6A0E"/>
    <w:rsid w:val="007136C5"/>
    <w:rsid w:val="007360A6"/>
    <w:rsid w:val="007439D5"/>
    <w:rsid w:val="0076033D"/>
    <w:rsid w:val="00786B25"/>
    <w:rsid w:val="00792BF4"/>
    <w:rsid w:val="007A5CAE"/>
    <w:rsid w:val="007C5C50"/>
    <w:rsid w:val="007E14A8"/>
    <w:rsid w:val="007F0352"/>
    <w:rsid w:val="0080245F"/>
    <w:rsid w:val="00804E6F"/>
    <w:rsid w:val="00824710"/>
    <w:rsid w:val="008260C1"/>
    <w:rsid w:val="00846770"/>
    <w:rsid w:val="008A1E4B"/>
    <w:rsid w:val="008D53BE"/>
    <w:rsid w:val="008E145B"/>
    <w:rsid w:val="008E40CF"/>
    <w:rsid w:val="008E5F33"/>
    <w:rsid w:val="009063A8"/>
    <w:rsid w:val="00912D38"/>
    <w:rsid w:val="00915610"/>
    <w:rsid w:val="00917700"/>
    <w:rsid w:val="0093045B"/>
    <w:rsid w:val="009306C8"/>
    <w:rsid w:val="00937AEF"/>
    <w:rsid w:val="00942928"/>
    <w:rsid w:val="00953432"/>
    <w:rsid w:val="009567C0"/>
    <w:rsid w:val="00992144"/>
    <w:rsid w:val="00997E44"/>
    <w:rsid w:val="009A0BF0"/>
    <w:rsid w:val="009B0FE0"/>
    <w:rsid w:val="009B4FBB"/>
    <w:rsid w:val="009B7A3A"/>
    <w:rsid w:val="009D1760"/>
    <w:rsid w:val="009D3F13"/>
    <w:rsid w:val="009D488A"/>
    <w:rsid w:val="009D5B71"/>
    <w:rsid w:val="009F526D"/>
    <w:rsid w:val="00A35DE6"/>
    <w:rsid w:val="00A35F9B"/>
    <w:rsid w:val="00A40A0C"/>
    <w:rsid w:val="00A42FE3"/>
    <w:rsid w:val="00A44F10"/>
    <w:rsid w:val="00A70B08"/>
    <w:rsid w:val="00AD1055"/>
    <w:rsid w:val="00AE1B26"/>
    <w:rsid w:val="00AF6778"/>
    <w:rsid w:val="00B33B43"/>
    <w:rsid w:val="00B6799B"/>
    <w:rsid w:val="00B73AFF"/>
    <w:rsid w:val="00B775A0"/>
    <w:rsid w:val="00B901B0"/>
    <w:rsid w:val="00B94FB8"/>
    <w:rsid w:val="00BD4BA2"/>
    <w:rsid w:val="00BE7D30"/>
    <w:rsid w:val="00BF1B70"/>
    <w:rsid w:val="00BF68CB"/>
    <w:rsid w:val="00C2761E"/>
    <w:rsid w:val="00C333F9"/>
    <w:rsid w:val="00C543F6"/>
    <w:rsid w:val="00C54FED"/>
    <w:rsid w:val="00C73F1D"/>
    <w:rsid w:val="00C8056D"/>
    <w:rsid w:val="00CA44AF"/>
    <w:rsid w:val="00CA636C"/>
    <w:rsid w:val="00CB3AE2"/>
    <w:rsid w:val="00CC178B"/>
    <w:rsid w:val="00CE2861"/>
    <w:rsid w:val="00CE393D"/>
    <w:rsid w:val="00D0691D"/>
    <w:rsid w:val="00D14158"/>
    <w:rsid w:val="00D3006B"/>
    <w:rsid w:val="00D462D8"/>
    <w:rsid w:val="00D67F01"/>
    <w:rsid w:val="00D939B8"/>
    <w:rsid w:val="00DA75AB"/>
    <w:rsid w:val="00DC1C72"/>
    <w:rsid w:val="00E070F7"/>
    <w:rsid w:val="00E375CB"/>
    <w:rsid w:val="00E4270B"/>
    <w:rsid w:val="00E441D7"/>
    <w:rsid w:val="00E536E0"/>
    <w:rsid w:val="00E70904"/>
    <w:rsid w:val="00E80BA4"/>
    <w:rsid w:val="00E948F6"/>
    <w:rsid w:val="00EB6A7F"/>
    <w:rsid w:val="00ED41A8"/>
    <w:rsid w:val="00EF4BDD"/>
    <w:rsid w:val="00F332D0"/>
    <w:rsid w:val="00F4511F"/>
    <w:rsid w:val="00F53B04"/>
    <w:rsid w:val="00F924AA"/>
    <w:rsid w:val="00FA07B6"/>
    <w:rsid w:val="00FA09E5"/>
    <w:rsid w:val="00FB0164"/>
    <w:rsid w:val="00FE5A05"/>
    <w:rsid w:val="00FE7B5D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footer" w:uiPriority="0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nhideWhenUsed="0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C1C72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20"/>
    </w:rPr>
  </w:style>
  <w:style w:type="paragraph" w:styleId="Titre2">
    <w:name w:val="heading 2"/>
    <w:basedOn w:val="Titre10"/>
    <w:next w:val="Corpsde"/>
    <w:link w:val="Titre2Car"/>
    <w:uiPriority w:val="99"/>
    <w:qFormat/>
    <w:rsid w:val="00DC1C72"/>
    <w:pPr>
      <w:outlineLvl w:val="1"/>
    </w:pPr>
    <w:rPr>
      <w:rFonts w:ascii="Cambria" w:eastAsia="Times New Roman" w:hAnsi="Cambria" w:cs="Times New Roman"/>
      <w:b/>
      <w:bCs/>
      <w:i/>
      <w:iCs/>
      <w:szCs w:val="20"/>
    </w:rPr>
  </w:style>
  <w:style w:type="paragraph" w:styleId="Titre3">
    <w:name w:val="heading 3"/>
    <w:basedOn w:val="Normal"/>
    <w:next w:val="Normal"/>
    <w:link w:val="Titre3Car"/>
    <w:qFormat/>
    <w:rsid w:val="00F332D0"/>
    <w:pPr>
      <w:keepNext/>
      <w:keepLines/>
      <w:tabs>
        <w:tab w:val="left" w:leader="underscore" w:pos="1985"/>
      </w:tabs>
      <w:spacing w:before="240"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DC1C72"/>
    <w:pPr>
      <w:keepNext/>
      <w:spacing w:before="240" w:after="60"/>
      <w:outlineLvl w:val="3"/>
    </w:pPr>
    <w:rPr>
      <w:rFonts w:ascii="Calibri" w:hAnsi="Calibri"/>
      <w:b/>
      <w:bCs/>
      <w:sz w:val="28"/>
      <w:szCs w:val="20"/>
    </w:rPr>
  </w:style>
  <w:style w:type="paragraph" w:styleId="Titre5">
    <w:name w:val="heading 5"/>
    <w:basedOn w:val="Titre4"/>
    <w:next w:val="Normal"/>
    <w:link w:val="Titre5Car"/>
    <w:qFormat/>
    <w:rsid w:val="00F332D0"/>
    <w:pPr>
      <w:outlineLvl w:val="4"/>
    </w:pPr>
    <w:rPr>
      <w:rFonts w:cs="Arial"/>
      <w:b w:val="0"/>
      <w:i/>
      <w:sz w:val="20"/>
    </w:rPr>
  </w:style>
  <w:style w:type="paragraph" w:styleId="Titre6">
    <w:name w:val="heading 6"/>
    <w:basedOn w:val="Normal"/>
    <w:next w:val="Normal"/>
    <w:link w:val="Titre6Car"/>
    <w:qFormat/>
    <w:rsid w:val="00F332D0"/>
    <w:pPr>
      <w:spacing w:before="240"/>
      <w:outlineLvl w:val="5"/>
    </w:pPr>
    <w:rPr>
      <w:b/>
      <w:sz w:val="18"/>
    </w:rPr>
  </w:style>
  <w:style w:type="paragraph" w:styleId="Titre7">
    <w:name w:val="heading 7"/>
    <w:basedOn w:val="Normal"/>
    <w:next w:val="Normal"/>
    <w:link w:val="Titre7Car"/>
    <w:qFormat/>
    <w:rsid w:val="00F332D0"/>
    <w:pPr>
      <w:spacing w:before="24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qFormat/>
    <w:rsid w:val="00F332D0"/>
    <w:pPr>
      <w:spacing w:before="240"/>
      <w:outlineLvl w:val="7"/>
    </w:pPr>
    <w:rPr>
      <w:i/>
      <w:sz w:val="20"/>
    </w:rPr>
  </w:style>
  <w:style w:type="paragraph" w:styleId="Titre9">
    <w:name w:val="heading 9"/>
    <w:basedOn w:val="Normal"/>
    <w:next w:val="Normal"/>
    <w:link w:val="Titre9Car"/>
    <w:qFormat/>
    <w:rsid w:val="00F332D0"/>
    <w:pPr>
      <w:spacing w:before="24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egras">
    <w:name w:val="Liste gras"/>
    <w:rsid w:val="0080245F"/>
    <w:rPr>
      <w:b/>
    </w:rPr>
  </w:style>
  <w:style w:type="character" w:customStyle="1" w:styleId="Gras">
    <w:name w:val="Gras"/>
    <w:uiPriority w:val="99"/>
    <w:rsid w:val="00DC1C72"/>
    <w:rPr>
      <w:b/>
    </w:rPr>
  </w:style>
  <w:style w:type="paragraph" w:customStyle="1" w:styleId="Style2">
    <w:name w:val="Style2"/>
    <w:basedOn w:val="Normal"/>
    <w:rsid w:val="0080245F"/>
    <w:pPr>
      <w:spacing w:before="3960"/>
      <w:ind w:left="284"/>
    </w:pPr>
    <w:rPr>
      <w:i/>
    </w:rPr>
  </w:style>
  <w:style w:type="paragraph" w:customStyle="1" w:styleId="Style3">
    <w:name w:val="Style3"/>
    <w:basedOn w:val="Style2"/>
    <w:rsid w:val="0080245F"/>
    <w:pPr>
      <w:spacing w:before="8160"/>
    </w:pPr>
    <w:rPr>
      <w:i w:val="0"/>
    </w:rPr>
  </w:style>
  <w:style w:type="paragraph" w:customStyle="1" w:styleId="Corpsdetexte1">
    <w:name w:val="Corps de texte 1"/>
    <w:basedOn w:val="Corpsdetexte"/>
    <w:rsid w:val="0080245F"/>
    <w:rPr>
      <w:lang w:val="x-none"/>
    </w:rPr>
  </w:style>
  <w:style w:type="paragraph" w:styleId="Corpsdetexte">
    <w:name w:val="Body Text"/>
    <w:basedOn w:val="Normal"/>
    <w:link w:val="CorpsdetexteCar"/>
    <w:unhideWhenUsed/>
    <w:locked/>
    <w:rsid w:val="00E441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441D7"/>
    <w:rPr>
      <w:rFonts w:eastAsia="Calibri"/>
      <w:sz w:val="22"/>
      <w:szCs w:val="22"/>
    </w:rPr>
  </w:style>
  <w:style w:type="character" w:customStyle="1" w:styleId="Corpsdetexteexposant">
    <w:name w:val="Corps de texte exposant"/>
    <w:uiPriority w:val="1"/>
    <w:rsid w:val="0080245F"/>
    <w:rPr>
      <w:rFonts w:ascii="Futura Std Book" w:hAnsi="Futura Std Book"/>
      <w:sz w:val="24"/>
      <w:szCs w:val="24"/>
      <w:vertAlign w:val="superscript"/>
      <w:lang w:eastAsia="fr-FR"/>
    </w:rPr>
  </w:style>
  <w:style w:type="character" w:customStyle="1" w:styleId="Corpsdetextepetitescapitales">
    <w:name w:val="Corps de texte petites capitales"/>
    <w:uiPriority w:val="1"/>
    <w:rsid w:val="0080245F"/>
    <w:rPr>
      <w:rFonts w:ascii="Futura Std Book" w:hAnsi="Futura Std Book"/>
      <w:smallCaps/>
      <w:sz w:val="24"/>
      <w:szCs w:val="24"/>
      <w:lang w:eastAsia="fr-FR"/>
    </w:rPr>
  </w:style>
  <w:style w:type="character" w:customStyle="1" w:styleId="Listepucesexposant">
    <w:name w:val="Liste à puces exposant"/>
    <w:uiPriority w:val="1"/>
    <w:rsid w:val="0080245F"/>
    <w:rPr>
      <w:vertAlign w:val="superscript"/>
    </w:rPr>
  </w:style>
  <w:style w:type="paragraph" w:customStyle="1" w:styleId="Style1">
    <w:name w:val="Style1"/>
    <w:rsid w:val="0080245F"/>
    <w:pPr>
      <w:spacing w:after="360"/>
      <w:outlineLvl w:val="1"/>
    </w:pPr>
    <w:rPr>
      <w:rFonts w:ascii="Futura Std Book" w:hAnsi="Futura Std Book"/>
      <w:b/>
      <w:color w:val="A6A6A6"/>
      <w:sz w:val="28"/>
    </w:rPr>
  </w:style>
  <w:style w:type="paragraph" w:customStyle="1" w:styleId="Tableauxtexte">
    <w:name w:val="Tableaux texte"/>
    <w:basedOn w:val="Normal"/>
    <w:rsid w:val="0080245F"/>
    <w:pPr>
      <w:jc w:val="center"/>
    </w:pPr>
    <w:rPr>
      <w:rFonts w:ascii="Futura Std Condensed" w:eastAsia="SimSun" w:hAnsi="Futura Std Condensed"/>
      <w:bCs/>
      <w:iCs/>
    </w:rPr>
  </w:style>
  <w:style w:type="paragraph" w:customStyle="1" w:styleId="Titrestableau">
    <w:name w:val="Titres tableau"/>
    <w:basedOn w:val="Tableauxtexte"/>
    <w:rsid w:val="0080245F"/>
    <w:rPr>
      <w:b/>
    </w:rPr>
  </w:style>
  <w:style w:type="character" w:customStyle="1" w:styleId="Italique">
    <w:name w:val="Italique"/>
    <w:uiPriority w:val="99"/>
    <w:rsid w:val="00DC1C72"/>
    <w:rPr>
      <w:i/>
    </w:rPr>
  </w:style>
  <w:style w:type="paragraph" w:customStyle="1" w:styleId="note">
    <w:name w:val="note"/>
    <w:basedOn w:val="Normal"/>
    <w:rsid w:val="0080245F"/>
    <w:pPr>
      <w:autoSpaceDE w:val="0"/>
      <w:autoSpaceDN w:val="0"/>
      <w:adjustRightInd w:val="0"/>
    </w:pPr>
    <w:rPr>
      <w:rFonts w:cs="Univers-Condensed"/>
      <w:color w:val="000000"/>
      <w:sz w:val="18"/>
      <w:szCs w:val="16"/>
    </w:rPr>
  </w:style>
  <w:style w:type="character" w:customStyle="1" w:styleId="Titre1Car">
    <w:name w:val="Titre 1 Car"/>
    <w:link w:val="Titre1"/>
    <w:uiPriority w:val="99"/>
    <w:rsid w:val="00DC1C72"/>
    <w:rPr>
      <w:rFonts w:ascii="Calibri" w:eastAsia="Times New Roman" w:hAnsi="Calibri" w:cs="Times New Roman"/>
      <w:b/>
      <w:bCs/>
      <w:kern w:val="32"/>
      <w:sz w:val="32"/>
      <w:szCs w:val="20"/>
      <w:lang w:eastAsia="fr-FR"/>
    </w:rPr>
  </w:style>
  <w:style w:type="character" w:customStyle="1" w:styleId="Titre2Car">
    <w:name w:val="Titre 2 Car"/>
    <w:link w:val="Titre2"/>
    <w:uiPriority w:val="99"/>
    <w:rsid w:val="00DC1C72"/>
    <w:rPr>
      <w:rFonts w:ascii="Cambria" w:eastAsia="Times New Roman" w:hAnsi="Cambria" w:cs="Times New Roman"/>
      <w:b/>
      <w:bCs/>
      <w:i/>
      <w:iCs/>
      <w:kern w:val="1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332D0"/>
    <w:rPr>
      <w:rFonts w:ascii="Arial" w:eastAsia="Calibri" w:hAnsi="Arial"/>
      <w:b/>
      <w:sz w:val="28"/>
      <w:szCs w:val="20"/>
    </w:rPr>
  </w:style>
  <w:style w:type="character" w:customStyle="1" w:styleId="Titre4Car">
    <w:name w:val="Titre 4 Car"/>
    <w:link w:val="Titre4"/>
    <w:uiPriority w:val="99"/>
    <w:rsid w:val="00DC1C72"/>
    <w:rPr>
      <w:rFonts w:ascii="Calibri" w:eastAsia="Times New Roman" w:hAnsi="Calibri" w:cs="Times New Roman"/>
      <w:b/>
      <w:bCs/>
      <w:kern w:val="1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332D0"/>
    <w:rPr>
      <w:rFonts w:ascii="Arial" w:eastAsia="Calibri" w:hAnsi="Arial" w:cs="Arial"/>
      <w:i/>
      <w:sz w:val="20"/>
      <w:szCs w:val="20"/>
    </w:rPr>
  </w:style>
  <w:style w:type="character" w:customStyle="1" w:styleId="Titre7Car">
    <w:name w:val="Titre 7 Car"/>
    <w:basedOn w:val="Policepardfaut"/>
    <w:link w:val="Titre7"/>
    <w:rsid w:val="00F332D0"/>
    <w:rPr>
      <w:rFonts w:ascii="Arial" w:eastAsia="Calibri" w:hAnsi="Arial"/>
      <w:sz w:val="20"/>
      <w:szCs w:val="20"/>
    </w:rPr>
  </w:style>
  <w:style w:type="character" w:customStyle="1" w:styleId="Titre6Car">
    <w:name w:val="Titre 6 Car"/>
    <w:basedOn w:val="Policepardfaut"/>
    <w:link w:val="Titre6"/>
    <w:rsid w:val="00F332D0"/>
    <w:rPr>
      <w:rFonts w:ascii="Arial" w:eastAsia="Calibri" w:hAnsi="Arial"/>
      <w:b/>
      <w:sz w:val="18"/>
      <w:szCs w:val="20"/>
    </w:rPr>
  </w:style>
  <w:style w:type="character" w:customStyle="1" w:styleId="Titre8Car">
    <w:name w:val="Titre 8 Car"/>
    <w:basedOn w:val="Policepardfaut"/>
    <w:link w:val="Titre8"/>
    <w:rsid w:val="00F332D0"/>
    <w:rPr>
      <w:rFonts w:ascii="Arial" w:eastAsia="Calibri" w:hAnsi="Arial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F332D0"/>
    <w:rPr>
      <w:rFonts w:ascii="Arial" w:eastAsia="Calibri" w:hAnsi="Arial"/>
      <w:i/>
      <w:sz w:val="18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0BF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F33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33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41D7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link w:val="Sous-titre"/>
    <w:uiPriority w:val="11"/>
    <w:rsid w:val="00E441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DC1C7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F332D0"/>
    <w:pPr>
      <w:spacing w:before="120" w:after="120"/>
      <w:jc w:val="right"/>
    </w:pPr>
    <w:rPr>
      <w:i/>
    </w:rPr>
  </w:style>
  <w:style w:type="character" w:customStyle="1" w:styleId="CitationCar">
    <w:name w:val="Citation Car"/>
    <w:basedOn w:val="Policepardfaut"/>
    <w:link w:val="Citation"/>
    <w:rsid w:val="00F332D0"/>
    <w:rPr>
      <w:rFonts w:ascii="Arial" w:eastAsia="Calibri" w:hAnsi="Arial"/>
      <w:i/>
      <w:sz w:val="24"/>
      <w:szCs w:val="20"/>
      <w:lang w:eastAsia="fr-FR"/>
    </w:rPr>
  </w:style>
  <w:style w:type="character" w:styleId="lev">
    <w:name w:val="Strong"/>
    <w:uiPriority w:val="99"/>
    <w:qFormat/>
    <w:rsid w:val="00DC1C72"/>
    <w:rPr>
      <w:rFonts w:cs="Times New Roman"/>
      <w:b/>
    </w:rPr>
  </w:style>
  <w:style w:type="character" w:styleId="Titredulivre">
    <w:name w:val="Book Title"/>
    <w:basedOn w:val="Policepardfaut"/>
    <w:uiPriority w:val="33"/>
    <w:qFormat/>
    <w:rsid w:val="00F332D0"/>
    <w:rPr>
      <w:rFonts w:ascii="Arial" w:hAnsi="Arial"/>
      <w:b/>
      <w:bCs/>
      <w:spacing w:val="5"/>
      <w:sz w:val="28"/>
    </w:rPr>
  </w:style>
  <w:style w:type="character" w:customStyle="1" w:styleId="Noteappelde">
    <w:name w:val="Note appel de"/>
    <w:basedOn w:val="Policepardfaut"/>
    <w:uiPriority w:val="1"/>
    <w:rsid w:val="004E6D26"/>
    <w:rPr>
      <w:caps w:val="0"/>
      <w:smallCaps w:val="0"/>
      <w:strike w:val="0"/>
      <w:dstrike w:val="0"/>
      <w:vanish w:val="0"/>
      <w:sz w:val="24"/>
      <w:szCs w:val="24"/>
    </w:rPr>
  </w:style>
  <w:style w:type="paragraph" w:customStyle="1" w:styleId="Titrechapitre">
    <w:name w:val="Titre chapitre"/>
    <w:basedOn w:val="Normal"/>
    <w:link w:val="TitrechapitreCar"/>
    <w:uiPriority w:val="99"/>
    <w:rsid w:val="00DC1C72"/>
    <w:pPr>
      <w:spacing w:before="120" w:line="276" w:lineRule="auto"/>
      <w:jc w:val="center"/>
    </w:pPr>
    <w:rPr>
      <w:rFonts w:ascii="Arial" w:hAnsi="Arial"/>
      <w:b/>
      <w:sz w:val="36"/>
    </w:rPr>
  </w:style>
  <w:style w:type="character" w:customStyle="1" w:styleId="TitrechapitreCar">
    <w:name w:val="Titre chapitre Car"/>
    <w:basedOn w:val="Policepardfaut"/>
    <w:link w:val="Titrechapitre"/>
    <w:uiPriority w:val="99"/>
    <w:rsid w:val="00617330"/>
    <w:rPr>
      <w:rFonts w:ascii="Arial" w:eastAsia="Times New Roman" w:hAnsi="Arial" w:cs="Times New Roman"/>
      <w:b/>
      <w:kern w:val="1"/>
      <w:sz w:val="36"/>
      <w:szCs w:val="24"/>
      <w:lang w:eastAsia="fr-FR"/>
    </w:rPr>
  </w:style>
  <w:style w:type="paragraph" w:customStyle="1" w:styleId="Titrepartie">
    <w:name w:val="Titre partie"/>
    <w:basedOn w:val="Normal"/>
    <w:link w:val="TitrepartieCar"/>
    <w:rsid w:val="00E441D7"/>
    <w:pPr>
      <w:pBdr>
        <w:left w:val="single" w:sz="4" w:space="0" w:color="7BA0CD"/>
      </w:pBdr>
    </w:pPr>
    <w:rPr>
      <w:bCs/>
      <w:sz w:val="28"/>
    </w:rPr>
  </w:style>
  <w:style w:type="character" w:customStyle="1" w:styleId="TitrepartieCar">
    <w:name w:val="Titre partie Car"/>
    <w:basedOn w:val="Policepardfaut"/>
    <w:link w:val="Titrepartie"/>
    <w:rsid w:val="00E441D7"/>
    <w:rPr>
      <w:rFonts w:eastAsia="Calibri"/>
      <w:bCs/>
      <w:sz w:val="28"/>
      <w:szCs w:val="22"/>
    </w:rPr>
  </w:style>
  <w:style w:type="paragraph" w:styleId="Sansinterligne">
    <w:name w:val="No Spacing"/>
    <w:uiPriority w:val="99"/>
    <w:qFormat/>
    <w:rsid w:val="00DC1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customStyle="1" w:styleId="Titrecourant">
    <w:name w:val="Titre courant"/>
    <w:basedOn w:val="Normal"/>
    <w:next w:val="Normal"/>
    <w:rsid w:val="00E441D7"/>
    <w:rPr>
      <w:sz w:val="28"/>
    </w:rPr>
  </w:style>
  <w:style w:type="paragraph" w:styleId="Commentaire">
    <w:name w:val="annotation text"/>
    <w:basedOn w:val="Normal"/>
    <w:link w:val="CommentaireCar"/>
    <w:uiPriority w:val="99"/>
    <w:semiHidden/>
    <w:rsid w:val="00DC1C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C1C72"/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1C7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1C72"/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C1C72"/>
    <w:pPr>
      <w:tabs>
        <w:tab w:val="center" w:pos="4536"/>
        <w:tab w:val="right" w:pos="9072"/>
      </w:tabs>
      <w:jc w:val="both"/>
    </w:pPr>
    <w:rPr>
      <w:rFonts w:ascii="Arial" w:eastAsia="Lucida Sans Unicode" w:hAnsi="Arial"/>
      <w:smallCaps/>
      <w:kern w:val="18"/>
      <w:sz w:val="18"/>
    </w:rPr>
  </w:style>
  <w:style w:type="character" w:customStyle="1" w:styleId="PieddepageCar">
    <w:name w:val="Pied de page Car"/>
    <w:link w:val="Pieddepage"/>
    <w:rsid w:val="00DC1C72"/>
    <w:rPr>
      <w:rFonts w:ascii="Arial" w:eastAsia="Lucida Sans Unicode" w:hAnsi="Arial" w:cs="Times New Roman"/>
      <w:smallCaps/>
      <w:kern w:val="18"/>
      <w:sz w:val="18"/>
      <w:szCs w:val="24"/>
      <w:lang w:eastAsia="fr-FR"/>
    </w:rPr>
  </w:style>
  <w:style w:type="character" w:styleId="Marquedecommentaire">
    <w:name w:val="annotation reference"/>
    <w:uiPriority w:val="99"/>
    <w:semiHidden/>
    <w:rsid w:val="00DC1C72"/>
    <w:rPr>
      <w:rFonts w:cs="Times New Roman"/>
      <w:sz w:val="16"/>
    </w:rPr>
  </w:style>
  <w:style w:type="character" w:styleId="Accentuation">
    <w:name w:val="Emphasis"/>
    <w:uiPriority w:val="20"/>
    <w:qFormat/>
    <w:rsid w:val="00E441D7"/>
    <w:rPr>
      <w:i/>
      <w:iCs/>
    </w:rPr>
  </w:style>
  <w:style w:type="paragraph" w:styleId="NormalWeb">
    <w:name w:val="Normal (Web)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441D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41D7"/>
    <w:rPr>
      <w:rFonts w:eastAsia="Calibr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1C72"/>
    <w:rPr>
      <w:rFonts w:ascii="Tahoma" w:eastAsia="Times New Roman" w:hAnsi="Tahoma" w:cs="Tahoma"/>
      <w:kern w:val="1"/>
      <w:sz w:val="16"/>
      <w:szCs w:val="16"/>
      <w:lang w:eastAsia="fr-FR"/>
    </w:rPr>
  </w:style>
  <w:style w:type="table" w:styleId="Grilledutableau">
    <w:name w:val="Table Grid"/>
    <w:basedOn w:val="TableauNorm1"/>
    <w:uiPriority w:val="99"/>
    <w:rsid w:val="00DC1C7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441D7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41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sid w:val="00E441D7"/>
    <w:rPr>
      <w:rFonts w:ascii="Arial" w:eastAsia="Times New Roman" w:hAnsi="Arial"/>
      <w:b/>
      <w:bCs/>
      <w:i/>
      <w:iCs/>
      <w:color w:val="4F81BD" w:themeColor="accent1"/>
      <w:szCs w:val="20"/>
    </w:rPr>
  </w:style>
  <w:style w:type="character" w:styleId="Emphaseple">
    <w:name w:val="Subtle Emphasis"/>
    <w:uiPriority w:val="19"/>
    <w:qFormat/>
    <w:rsid w:val="00E441D7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E441D7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E441D7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E441D7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41D7"/>
    <w:pPr>
      <w:keepLines/>
      <w:spacing w:before="480" w:after="0"/>
      <w:ind w:left="851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</w:rPr>
  </w:style>
  <w:style w:type="character" w:styleId="Lienhypertexte">
    <w:name w:val="Hyperlink"/>
    <w:uiPriority w:val="99"/>
    <w:locked/>
    <w:rsid w:val="00DC1C72"/>
    <w:rPr>
      <w:color w:val="000080"/>
      <w:u w:val="single"/>
    </w:rPr>
  </w:style>
  <w:style w:type="paragraph" w:customStyle="1" w:styleId="Contenudetableau">
    <w:name w:val="Contenu de tableau"/>
    <w:basedOn w:val="Normal"/>
    <w:uiPriority w:val="99"/>
    <w:rsid w:val="00DC1C72"/>
    <w:pPr>
      <w:suppressLineNumbers/>
    </w:pPr>
  </w:style>
  <w:style w:type="character" w:customStyle="1" w:styleId="para">
    <w:name w:val="para"/>
    <w:uiPriority w:val="99"/>
    <w:rsid w:val="00DC1C72"/>
    <w:rPr>
      <w:rFonts w:cs="Times New Roman"/>
    </w:rPr>
  </w:style>
  <w:style w:type="character" w:customStyle="1" w:styleId="apple-converted-space">
    <w:name w:val="apple-converted-space"/>
    <w:uiPriority w:val="99"/>
    <w:rsid w:val="00DC1C72"/>
    <w:rPr>
      <w:rFonts w:cs="Times New Roman"/>
    </w:rPr>
  </w:style>
  <w:style w:type="character" w:customStyle="1" w:styleId="Absatz-Standardschriftart">
    <w:name w:val="Absatz-Standardschriftart"/>
    <w:uiPriority w:val="99"/>
    <w:rsid w:val="00DC1C72"/>
  </w:style>
  <w:style w:type="character" w:customStyle="1" w:styleId="Accentua">
    <w:name w:val="Accentua"/>
    <w:uiPriority w:val="99"/>
    <w:rsid w:val="00DC1C72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rsid w:val="00DC1C72"/>
    <w:rPr>
      <w:rFonts w:cs="Times New Roman"/>
      <w:kern w:val="1"/>
      <w:sz w:val="2"/>
    </w:rPr>
  </w:style>
  <w:style w:type="character" w:customStyle="1" w:styleId="BalloonTextChar1">
    <w:name w:val="Balloon Text Char1"/>
    <w:uiPriority w:val="99"/>
    <w:semiHidden/>
    <w:rsid w:val="00DC1C72"/>
    <w:rPr>
      <w:rFonts w:ascii="Lucida Grande" w:hAnsi="Lucida Grande" w:cs="Times New Roman"/>
      <w:kern w:val="1"/>
      <w:sz w:val="18"/>
      <w:lang w:eastAsia="fr-FR"/>
    </w:rPr>
  </w:style>
  <w:style w:type="character" w:customStyle="1" w:styleId="BodyTextChar">
    <w:name w:val="Body Text Char"/>
    <w:uiPriority w:val="99"/>
    <w:semiHidden/>
    <w:rsid w:val="00DC1C72"/>
    <w:rPr>
      <w:rFonts w:cs="Times New Roman"/>
      <w:kern w:val="1"/>
      <w:sz w:val="24"/>
    </w:rPr>
  </w:style>
  <w:style w:type="character" w:customStyle="1" w:styleId="citecrochet1">
    <w:name w:val="cite_crochet1"/>
    <w:uiPriority w:val="99"/>
    <w:rsid w:val="00DC1C72"/>
    <w:rPr>
      <w:rFonts w:cs="Times New Roman"/>
      <w:vanish/>
    </w:rPr>
  </w:style>
  <w:style w:type="character" w:customStyle="1" w:styleId="CommentSubjectChar">
    <w:name w:val="Comment Subject Char"/>
    <w:uiPriority w:val="99"/>
    <w:semiHidden/>
    <w:rsid w:val="00DC1C72"/>
    <w:rPr>
      <w:rFonts w:cs="Times New Roman"/>
      <w:b/>
      <w:bCs/>
      <w:kern w:val="1"/>
      <w:sz w:val="20"/>
    </w:rPr>
  </w:style>
  <w:style w:type="character" w:customStyle="1" w:styleId="cooktime">
    <w:name w:val="cooktime"/>
    <w:uiPriority w:val="99"/>
    <w:rsid w:val="00DC1C72"/>
    <w:rPr>
      <w:rFonts w:cs="Times New Roman"/>
    </w:rPr>
  </w:style>
  <w:style w:type="paragraph" w:customStyle="1" w:styleId="Corpsde">
    <w:name w:val="Corps de"/>
    <w:basedOn w:val="Normal"/>
    <w:uiPriority w:val="99"/>
    <w:rsid w:val="00DC1C72"/>
    <w:pPr>
      <w:spacing w:after="120"/>
    </w:pPr>
  </w:style>
  <w:style w:type="character" w:customStyle="1" w:styleId="datasortkey">
    <w:name w:val="datasortkey"/>
    <w:uiPriority w:val="99"/>
    <w:rsid w:val="00DC1C72"/>
    <w:rPr>
      <w:rFonts w:cs="Times New Roman"/>
    </w:rPr>
  </w:style>
  <w:style w:type="paragraph" w:customStyle="1" w:styleId="Entte">
    <w:name w:val="En tête"/>
    <w:basedOn w:val="Normal"/>
    <w:uiPriority w:val="99"/>
    <w:rsid w:val="00DC1C72"/>
    <w:pPr>
      <w:tabs>
        <w:tab w:val="left" w:pos="2370"/>
      </w:tabs>
      <w:ind w:right="360"/>
    </w:pPr>
    <w:rPr>
      <w:rFonts w:ascii="Arial" w:hAnsi="Arial"/>
    </w:rPr>
  </w:style>
  <w:style w:type="character" w:customStyle="1" w:styleId="EntteCar">
    <w:name w:val="En tête Car"/>
    <w:uiPriority w:val="99"/>
    <w:rsid w:val="00DC1C72"/>
    <w:rPr>
      <w:rFonts w:ascii="Arial" w:hAnsi="Arial" w:cs="Times New Roman"/>
      <w:kern w:val="1"/>
      <w:sz w:val="24"/>
    </w:rPr>
  </w:style>
  <w:style w:type="paragraph" w:customStyle="1" w:styleId="EntteDISCIPLINESNIVEAU">
    <w:name w:val="En tête DISCIPLINES + NIVEAU"/>
    <w:basedOn w:val="Normal"/>
    <w:uiPriority w:val="99"/>
    <w:rsid w:val="00DC1C72"/>
    <w:pPr>
      <w:spacing w:after="60"/>
    </w:pPr>
    <w:rPr>
      <w:rFonts w:ascii="Arial" w:hAnsi="Arial" w:cs="Arial"/>
      <w:b/>
    </w:rPr>
  </w:style>
  <w:style w:type="character" w:customStyle="1" w:styleId="EntteDISCIPLINESNIVEAUCar">
    <w:name w:val="En tête DISCIPLINES + NIVEAU Car"/>
    <w:uiPriority w:val="99"/>
    <w:rsid w:val="00DC1C72"/>
    <w:rPr>
      <w:rFonts w:ascii="Arial" w:hAnsi="Arial" w:cs="Arial"/>
      <w:b/>
      <w:kern w:val="1"/>
      <w:sz w:val="24"/>
    </w:rPr>
  </w:style>
  <w:style w:type="paragraph" w:customStyle="1" w:styleId="EntteDOSSIERPEDAGOGIQUE">
    <w:name w:val="En tête DOSSIER PEDAGOGIQUE"/>
    <w:basedOn w:val="Normal"/>
    <w:uiPriority w:val="99"/>
    <w:rsid w:val="00DC1C72"/>
    <w:pPr>
      <w:spacing w:before="120" w:afterLines="60"/>
      <w:ind w:firstLine="709"/>
      <w:jc w:val="right"/>
    </w:pPr>
    <w:rPr>
      <w:rFonts w:ascii="Arial" w:hAnsi="Arial" w:cs="Arial"/>
      <w:b/>
      <w:sz w:val="32"/>
      <w:szCs w:val="32"/>
    </w:rPr>
  </w:style>
  <w:style w:type="character" w:customStyle="1" w:styleId="EntteDOSSIERPEDAGOGIQUECar">
    <w:name w:val="En tête DOSSIER PEDAGOGIQUE Car"/>
    <w:uiPriority w:val="99"/>
    <w:rsid w:val="00DC1C72"/>
    <w:rPr>
      <w:rFonts w:ascii="Arial" w:hAnsi="Arial" w:cs="Arial"/>
      <w:b/>
      <w:kern w:val="1"/>
      <w:sz w:val="32"/>
    </w:rPr>
  </w:style>
  <w:style w:type="paragraph" w:customStyle="1" w:styleId="EntteMATIERE">
    <w:name w:val="En tête MATIERE"/>
    <w:basedOn w:val="Normal"/>
    <w:uiPriority w:val="99"/>
    <w:rsid w:val="00DC1C72"/>
    <w:pPr>
      <w:spacing w:before="120" w:after="60" w:line="276" w:lineRule="auto"/>
    </w:pPr>
    <w:rPr>
      <w:rFonts w:ascii="Arial" w:hAnsi="Arial" w:cs="Arial"/>
      <w:b/>
      <w:sz w:val="48"/>
      <w:szCs w:val="48"/>
    </w:rPr>
  </w:style>
  <w:style w:type="character" w:customStyle="1" w:styleId="EntteMATIERECar">
    <w:name w:val="En tête MATIERE Car"/>
    <w:uiPriority w:val="99"/>
    <w:rsid w:val="00DC1C72"/>
    <w:rPr>
      <w:rFonts w:ascii="Arial" w:hAnsi="Arial" w:cs="Arial"/>
      <w:b/>
      <w:kern w:val="1"/>
      <w:sz w:val="48"/>
    </w:rPr>
  </w:style>
  <w:style w:type="paragraph" w:customStyle="1" w:styleId="EntteNOMELEVE">
    <w:name w:val="En tête NOM ELEVE"/>
    <w:basedOn w:val="Normal"/>
    <w:uiPriority w:val="99"/>
    <w:rsid w:val="00DC1C72"/>
    <w:pPr>
      <w:spacing w:before="120" w:afterLines="60"/>
      <w:jc w:val="both"/>
    </w:pPr>
    <w:rPr>
      <w:rFonts w:ascii="Arial" w:hAnsi="Arial" w:cs="Arial"/>
      <w:color w:val="000000"/>
      <w:sz w:val="28"/>
    </w:rPr>
  </w:style>
  <w:style w:type="character" w:customStyle="1" w:styleId="EntteNOMELEVECar">
    <w:name w:val="En tête NOM ELEVE Car"/>
    <w:uiPriority w:val="99"/>
    <w:rsid w:val="00DC1C72"/>
    <w:rPr>
      <w:rFonts w:ascii="Arial" w:hAnsi="Arial" w:cs="Arial"/>
      <w:color w:val="000000"/>
      <w:kern w:val="1"/>
      <w:sz w:val="24"/>
    </w:rPr>
  </w:style>
  <w:style w:type="paragraph" w:customStyle="1" w:styleId="EntteTITREVF">
    <w:name w:val="En tête TITRE VF"/>
    <w:basedOn w:val="Normal"/>
    <w:uiPriority w:val="99"/>
    <w:rsid w:val="00DC1C72"/>
    <w:pPr>
      <w:spacing w:after="60"/>
      <w:jc w:val="right"/>
    </w:pPr>
    <w:rPr>
      <w:rFonts w:ascii="Arial" w:hAnsi="Arial" w:cs="Arial"/>
      <w:b/>
      <w:bCs/>
      <w:i/>
      <w:iCs/>
      <w:sz w:val="32"/>
      <w:szCs w:val="32"/>
    </w:rPr>
  </w:style>
  <w:style w:type="character" w:customStyle="1" w:styleId="EntteTITREVFCar">
    <w:name w:val="En tête TITRE VF Car"/>
    <w:uiPriority w:val="99"/>
    <w:rsid w:val="00DC1C72"/>
    <w:rPr>
      <w:rFonts w:ascii="Arial" w:hAnsi="Arial" w:cs="Arial"/>
      <w:b/>
      <w:bCs/>
      <w:i/>
      <w:iCs/>
      <w:kern w:val="1"/>
      <w:sz w:val="32"/>
    </w:rPr>
  </w:style>
  <w:style w:type="paragraph" w:customStyle="1" w:styleId="EntteTITREVO">
    <w:name w:val="En tête TITRE VO"/>
    <w:basedOn w:val="Normal"/>
    <w:uiPriority w:val="99"/>
    <w:rsid w:val="00DC1C72"/>
    <w:pPr>
      <w:jc w:val="right"/>
    </w:pPr>
    <w:rPr>
      <w:rFonts w:ascii="Arial" w:hAnsi="Arial" w:cs="Arial"/>
      <w:b/>
      <w:bCs/>
      <w:sz w:val="32"/>
      <w:szCs w:val="32"/>
      <w:lang w:val="pt-PT"/>
    </w:rPr>
  </w:style>
  <w:style w:type="character" w:customStyle="1" w:styleId="EntteTITREVOCar">
    <w:name w:val="En tête TITRE VO Car"/>
    <w:uiPriority w:val="99"/>
    <w:rsid w:val="00DC1C72"/>
    <w:rPr>
      <w:rFonts w:ascii="Arial" w:hAnsi="Arial" w:cs="Arial"/>
      <w:b/>
      <w:bCs/>
      <w:kern w:val="1"/>
      <w:sz w:val="32"/>
      <w:lang w:val="pt-PT"/>
    </w:rPr>
  </w:style>
  <w:style w:type="paragraph" w:customStyle="1" w:styleId="En-tt">
    <w:name w:val="En-têt"/>
    <w:basedOn w:val="Normal"/>
    <w:uiPriority w:val="99"/>
    <w:rsid w:val="00DC1C72"/>
    <w:pPr>
      <w:tabs>
        <w:tab w:val="center" w:pos="4536"/>
        <w:tab w:val="right" w:pos="9072"/>
      </w:tabs>
    </w:pPr>
  </w:style>
  <w:style w:type="paragraph" w:customStyle="1" w:styleId="Fichelve-T1">
    <w:name w:val="Fiche élève - T1"/>
    <w:basedOn w:val="Corpsde"/>
    <w:uiPriority w:val="99"/>
    <w:rsid w:val="00DC1C72"/>
    <w:pPr>
      <w:keepNext/>
      <w:keepLines/>
      <w:spacing w:before="240" w:after="60"/>
    </w:pPr>
    <w:rPr>
      <w:rFonts w:ascii="Arial" w:hAnsi="Arial" w:cs="Arial"/>
      <w:b/>
      <w:bCs/>
      <w:i/>
      <w:color w:val="000000"/>
      <w:sz w:val="28"/>
      <w:szCs w:val="28"/>
    </w:rPr>
  </w:style>
  <w:style w:type="character" w:customStyle="1" w:styleId="Fichelve-T1Car">
    <w:name w:val="Fiche élève - T1 Car"/>
    <w:uiPriority w:val="99"/>
    <w:rsid w:val="00DC1C72"/>
    <w:rPr>
      <w:rFonts w:ascii="Arial" w:hAnsi="Arial" w:cs="Arial"/>
      <w:b/>
      <w:bCs/>
      <w:i/>
      <w:color w:val="000000"/>
      <w:kern w:val="1"/>
      <w:sz w:val="28"/>
    </w:rPr>
  </w:style>
  <w:style w:type="paragraph" w:customStyle="1" w:styleId="Fichelve-T2aprstitre">
    <w:name w:val="Fiche élève - T2 après titre"/>
    <w:basedOn w:val="Normal"/>
    <w:uiPriority w:val="99"/>
    <w:rsid w:val="00DC1C72"/>
    <w:pPr>
      <w:spacing w:after="60"/>
    </w:pPr>
    <w:rPr>
      <w:rFonts w:ascii="Arial" w:hAnsi="Arial" w:cs="Arial"/>
      <w:b/>
    </w:rPr>
  </w:style>
  <w:style w:type="paragraph" w:customStyle="1" w:styleId="Fichelve-T2aprstexte">
    <w:name w:val="Fiche élève - T2 après texte"/>
    <w:basedOn w:val="Fichelve-T2aprstitre"/>
    <w:uiPriority w:val="99"/>
    <w:rsid w:val="00DC1C72"/>
    <w:pPr>
      <w:spacing w:before="240"/>
    </w:pPr>
  </w:style>
  <w:style w:type="character" w:customStyle="1" w:styleId="Fichelve-T2aprstitreCar">
    <w:name w:val="Fiche élève - T2 après titre Car"/>
    <w:uiPriority w:val="99"/>
    <w:rsid w:val="00DC1C72"/>
    <w:rPr>
      <w:rFonts w:ascii="Arial" w:hAnsi="Arial" w:cs="Arial"/>
      <w:b/>
      <w:kern w:val="1"/>
      <w:sz w:val="24"/>
    </w:rPr>
  </w:style>
  <w:style w:type="paragraph" w:customStyle="1" w:styleId="Fichelve-T3">
    <w:name w:val="Fiche élève - T3"/>
    <w:basedOn w:val="Fichelve-T2aprstexte"/>
    <w:uiPriority w:val="99"/>
    <w:rsid w:val="00DC1C72"/>
    <w:pPr>
      <w:spacing w:after="120"/>
    </w:pPr>
  </w:style>
  <w:style w:type="character" w:customStyle="1" w:styleId="FooterChar">
    <w:name w:val="Footer Char"/>
    <w:uiPriority w:val="99"/>
    <w:semiHidden/>
    <w:rsid w:val="00DC1C72"/>
    <w:rPr>
      <w:rFonts w:cs="Times New Roman"/>
      <w:kern w:val="1"/>
      <w:sz w:val="24"/>
    </w:rPr>
  </w:style>
  <w:style w:type="character" w:customStyle="1" w:styleId="FooterChar1">
    <w:name w:val="Footer Char1"/>
    <w:uiPriority w:val="99"/>
    <w:semiHidden/>
    <w:rsid w:val="00DC1C72"/>
    <w:rPr>
      <w:rFonts w:cs="Times New Roman"/>
      <w:kern w:val="1"/>
      <w:sz w:val="24"/>
      <w:lang w:eastAsia="fr-FR"/>
    </w:rPr>
  </w:style>
  <w:style w:type="table" w:customStyle="1" w:styleId="TableauNorm1">
    <w:name w:val="Tableau Norm1"/>
    <w:uiPriority w:val="99"/>
    <w:semiHidden/>
    <w:rsid w:val="00DC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rsid w:val="00DC1C72"/>
    <w:rPr>
      <w:rFonts w:cs="Times New Roman"/>
      <w:kern w:val="1"/>
      <w:sz w:val="24"/>
      <w:lang w:eastAsia="fr-FR"/>
    </w:rPr>
  </w:style>
  <w:style w:type="paragraph" w:customStyle="1" w:styleId="Index">
    <w:name w:val="Index"/>
    <w:basedOn w:val="Normal"/>
    <w:uiPriority w:val="99"/>
    <w:rsid w:val="00DC1C72"/>
    <w:pPr>
      <w:suppressLineNumbers/>
    </w:pPr>
    <w:rPr>
      <w:rFonts w:cs="Tahoma"/>
    </w:rPr>
  </w:style>
  <w:style w:type="paragraph" w:customStyle="1" w:styleId="Textecourant">
    <w:name w:val="Texte courant"/>
    <w:basedOn w:val="Corpsde"/>
    <w:uiPriority w:val="99"/>
    <w:rsid w:val="00DC1C72"/>
    <w:pPr>
      <w:spacing w:after="240"/>
      <w:jc w:val="both"/>
    </w:pPr>
    <w:rPr>
      <w:rFonts w:ascii="Arial" w:hAnsi="Arial" w:cs="Arial"/>
      <w:kern w:val="2"/>
    </w:rPr>
  </w:style>
  <w:style w:type="paragraph" w:customStyle="1" w:styleId="Introduction">
    <w:name w:val="Introduction"/>
    <w:basedOn w:val="Textecourant"/>
    <w:uiPriority w:val="99"/>
    <w:rsid w:val="00DC1C72"/>
    <w:pPr>
      <w:spacing w:before="240"/>
    </w:pPr>
    <w:rPr>
      <w:kern w:val="1"/>
    </w:rPr>
  </w:style>
  <w:style w:type="character" w:customStyle="1" w:styleId="italique0">
    <w:name w:val="italique"/>
    <w:uiPriority w:val="99"/>
    <w:rsid w:val="00DC1C72"/>
    <w:rPr>
      <w:rFonts w:cs="Times New Roman"/>
    </w:rPr>
  </w:style>
  <w:style w:type="paragraph" w:customStyle="1" w:styleId="Lgende1">
    <w:name w:val="Légende1"/>
    <w:basedOn w:val="Normal"/>
    <w:uiPriority w:val="99"/>
    <w:rsid w:val="00DC1C72"/>
    <w:pPr>
      <w:suppressLineNumbers/>
      <w:spacing w:before="120" w:after="120"/>
    </w:pPr>
    <w:rPr>
      <w:rFonts w:cs="Tahoma"/>
      <w:i/>
      <w:iCs/>
    </w:rPr>
  </w:style>
  <w:style w:type="character" w:customStyle="1" w:styleId="Lienhype">
    <w:name w:val="Lien hype"/>
    <w:uiPriority w:val="99"/>
    <w:rsid w:val="00DC1C72"/>
    <w:rPr>
      <w:rFonts w:cs="Times New Roman"/>
      <w:color w:val="000080"/>
      <w:u w:val="single"/>
    </w:rPr>
  </w:style>
  <w:style w:type="character" w:customStyle="1" w:styleId="Lienhype1">
    <w:name w:val="Lien hype1"/>
    <w:uiPriority w:val="99"/>
    <w:rsid w:val="00DC1C72"/>
    <w:rPr>
      <w:color w:val="0000FF"/>
      <w:u w:val="single"/>
    </w:rPr>
  </w:style>
  <w:style w:type="character" w:customStyle="1" w:styleId="Lienhypertextes">
    <w:name w:val="Lien hypertexte s"/>
    <w:uiPriority w:val="99"/>
    <w:rsid w:val="00DC1C72"/>
    <w:rPr>
      <w:rFonts w:cs="Times New Roman"/>
      <w:color w:val="800000"/>
      <w:u w:val="single"/>
    </w:rPr>
  </w:style>
  <w:style w:type="paragraph" w:styleId="Liste">
    <w:name w:val="List"/>
    <w:basedOn w:val="Corpsde"/>
    <w:uiPriority w:val="99"/>
    <w:locked/>
    <w:rsid w:val="00DC1C72"/>
    <w:rPr>
      <w:rFonts w:cs="Tahoma"/>
    </w:rPr>
  </w:style>
  <w:style w:type="paragraph" w:customStyle="1" w:styleId="Listepuce">
    <w:name w:val="Liste à puce"/>
    <w:basedOn w:val="Normal"/>
    <w:uiPriority w:val="99"/>
    <w:rsid w:val="00DC1C72"/>
    <w:pPr>
      <w:numPr>
        <w:numId w:val="10"/>
      </w:numPr>
      <w:autoSpaceDE w:val="0"/>
      <w:spacing w:before="60" w:after="120"/>
      <w:jc w:val="both"/>
    </w:pPr>
    <w:rPr>
      <w:rFonts w:ascii="Arial" w:hAnsi="Arial" w:cs="Arial"/>
      <w:color w:val="000000"/>
      <w:szCs w:val="32"/>
      <w:lang w:val="en-US" w:eastAsia="en-IE"/>
    </w:rPr>
  </w:style>
  <w:style w:type="paragraph" w:customStyle="1" w:styleId="Listelettre">
    <w:name w:val="Liste à lettre"/>
    <w:basedOn w:val="Listepuce"/>
    <w:uiPriority w:val="99"/>
    <w:rsid w:val="00DC1C72"/>
    <w:pPr>
      <w:numPr>
        <w:numId w:val="11"/>
      </w:numPr>
      <w:spacing w:before="0"/>
      <w:contextualSpacing/>
    </w:pPr>
  </w:style>
  <w:style w:type="paragraph" w:customStyle="1" w:styleId="mcontentrecetteinfo">
    <w:name w:val="m_content_recette_info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mcontentrecetteingredients">
    <w:name w:val="m_content_recette_ingredients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Numrodep">
    <w:name w:val="Numéro de p"/>
    <w:uiPriority w:val="99"/>
    <w:rsid w:val="00DC1C72"/>
    <w:rPr>
      <w:rFonts w:cs="Times New Roman"/>
    </w:rPr>
  </w:style>
  <w:style w:type="paragraph" w:customStyle="1" w:styleId="Objetducommentai">
    <w:name w:val="Objet du commentai"/>
    <w:basedOn w:val="Commentaire"/>
    <w:next w:val="Commentaire"/>
    <w:uiPriority w:val="99"/>
    <w:semiHidden/>
    <w:rsid w:val="00DC1C72"/>
    <w:rPr>
      <w:b/>
      <w:bCs/>
    </w:rPr>
  </w:style>
  <w:style w:type="character" w:customStyle="1" w:styleId="Phontique">
    <w:name w:val="Phonétique"/>
    <w:uiPriority w:val="99"/>
    <w:rsid w:val="00DC1C72"/>
    <w:rPr>
      <w:rFonts w:ascii="Lucida Sans Unicode" w:eastAsia="MS Mincho" w:hAnsi="Lucida Sans Unicode"/>
      <w:lang w:val="en-US"/>
    </w:rPr>
  </w:style>
  <w:style w:type="character" w:customStyle="1" w:styleId="Phontiquegras">
    <w:name w:val="Phonétique gras"/>
    <w:uiPriority w:val="99"/>
    <w:rsid w:val="00DC1C72"/>
    <w:rPr>
      <w:rFonts w:ascii="Lucida Sans Unicode" w:eastAsia="MS Mincho" w:hAnsi="Lucida Sans Unicode" w:cs="Lucida Sans Unicode"/>
      <w:b/>
      <w:sz w:val="32"/>
      <w:lang w:val="en-GB"/>
    </w:rPr>
  </w:style>
  <w:style w:type="paragraph" w:customStyle="1" w:styleId="Piedd">
    <w:name w:val="Pied d"/>
    <w:basedOn w:val="Normal"/>
    <w:uiPriority w:val="99"/>
    <w:semiHidden/>
    <w:rsid w:val="00DC1C72"/>
    <w:pPr>
      <w:tabs>
        <w:tab w:val="center" w:pos="4536"/>
        <w:tab w:val="right" w:pos="9072"/>
      </w:tabs>
    </w:pPr>
  </w:style>
  <w:style w:type="paragraph" w:customStyle="1" w:styleId="Piedd1">
    <w:name w:val="Pied d1"/>
    <w:basedOn w:val="Normal"/>
    <w:uiPriority w:val="99"/>
    <w:semiHidden/>
    <w:rsid w:val="00DC1C72"/>
    <w:pPr>
      <w:tabs>
        <w:tab w:val="center" w:pos="4536"/>
        <w:tab w:val="right" w:pos="9072"/>
      </w:tabs>
    </w:pPr>
  </w:style>
  <w:style w:type="character" w:customStyle="1" w:styleId="preptime">
    <w:name w:val="preptime"/>
    <w:uiPriority w:val="99"/>
    <w:rsid w:val="00DC1C72"/>
    <w:rPr>
      <w:rFonts w:cs="Times New Roman"/>
    </w:rPr>
  </w:style>
  <w:style w:type="character" w:customStyle="1" w:styleId="Puces">
    <w:name w:val="Puces"/>
    <w:uiPriority w:val="99"/>
    <w:rsid w:val="00DC1C72"/>
    <w:rPr>
      <w:rFonts w:ascii="OpenSymbol" w:hAnsi="OpenSymbol"/>
    </w:rPr>
  </w:style>
  <w:style w:type="paragraph" w:customStyle="1" w:styleId="Sansinterligne1">
    <w:name w:val="Sans interligne1"/>
    <w:uiPriority w:val="99"/>
    <w:semiHidden/>
    <w:rsid w:val="00DC1C72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customStyle="1" w:styleId="Squencepdagogique">
    <w:name w:val="Séquence pédagogique"/>
    <w:basedOn w:val="Normal"/>
    <w:uiPriority w:val="99"/>
    <w:rsid w:val="00DC1C72"/>
    <w:pPr>
      <w:autoSpaceDE w:val="0"/>
      <w:spacing w:before="240"/>
      <w:jc w:val="both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SquencepdagogiqueCar">
    <w:name w:val="Séquence pédagogique Car"/>
    <w:uiPriority w:val="99"/>
    <w:rsid w:val="00DC1C72"/>
    <w:rPr>
      <w:rFonts w:ascii="Arial" w:hAnsi="Arial" w:cs="Arial"/>
      <w:b/>
      <w:bCs/>
      <w:color w:val="000000"/>
      <w:kern w:val="1"/>
      <w:sz w:val="28"/>
    </w:rPr>
  </w:style>
  <w:style w:type="paragraph" w:customStyle="1" w:styleId="Sommaire">
    <w:name w:val="Sommaire"/>
    <w:basedOn w:val="Normal"/>
    <w:qFormat/>
    <w:rsid w:val="00DC1C72"/>
    <w:pPr>
      <w:tabs>
        <w:tab w:val="right" w:pos="9639"/>
      </w:tabs>
      <w:autoSpaceDE w:val="0"/>
      <w:autoSpaceDN w:val="0"/>
      <w:spacing w:after="240"/>
    </w:pPr>
    <w:rPr>
      <w:rFonts w:ascii="Arial" w:hAnsi="Arial" w:cs="Arial"/>
      <w:b/>
      <w:bCs/>
    </w:rPr>
  </w:style>
  <w:style w:type="character" w:customStyle="1" w:styleId="Soulign">
    <w:name w:val="Souligné"/>
    <w:uiPriority w:val="99"/>
    <w:rsid w:val="00DC1C72"/>
    <w:rPr>
      <w:rFonts w:cs="Times New Roman"/>
      <w:u w:val="single"/>
    </w:rPr>
  </w:style>
  <w:style w:type="paragraph" w:customStyle="1" w:styleId="Tableaudonnes">
    <w:name w:val="Tableau données"/>
    <w:basedOn w:val="Textecourant"/>
    <w:uiPriority w:val="99"/>
    <w:rsid w:val="00DC1C72"/>
    <w:pPr>
      <w:spacing w:before="120" w:after="120"/>
      <w:jc w:val="left"/>
    </w:pPr>
    <w:rPr>
      <w:b/>
      <w:i/>
      <w:kern w:val="1"/>
      <w:sz w:val="20"/>
      <w:szCs w:val="20"/>
      <w:lang w:val="en-GB"/>
    </w:rPr>
  </w:style>
  <w:style w:type="table" w:customStyle="1" w:styleId="TableauNorm">
    <w:name w:val="Tableau Norm"/>
    <w:uiPriority w:val="99"/>
    <w:semiHidden/>
    <w:rsid w:val="00DC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urponses">
    <w:name w:val="Tableau réponses"/>
    <w:basedOn w:val="Textecourant"/>
    <w:uiPriority w:val="99"/>
    <w:rsid w:val="00DC1C72"/>
    <w:pPr>
      <w:spacing w:before="120" w:after="120"/>
      <w:jc w:val="left"/>
    </w:pPr>
    <w:rPr>
      <w:kern w:val="20"/>
      <w:sz w:val="20"/>
      <w:szCs w:val="20"/>
    </w:rPr>
  </w:style>
  <w:style w:type="paragraph" w:customStyle="1" w:styleId="TextecourantGras">
    <w:name w:val="Texte courant Gras"/>
    <w:basedOn w:val="Textecourant"/>
    <w:uiPriority w:val="99"/>
    <w:rsid w:val="00DC1C72"/>
    <w:pPr>
      <w:keepNext/>
      <w:keepLines/>
      <w:spacing w:before="120" w:after="60"/>
    </w:pPr>
    <w:rPr>
      <w:b/>
      <w:kern w:val="1"/>
    </w:rPr>
  </w:style>
  <w:style w:type="paragraph" w:customStyle="1" w:styleId="Textecourantitalique">
    <w:name w:val="Texte courant italique"/>
    <w:basedOn w:val="Textecourant"/>
    <w:uiPriority w:val="99"/>
    <w:rsid w:val="00DC1C72"/>
    <w:rPr>
      <w:i/>
      <w:iCs/>
      <w:kern w:val="1"/>
      <w:lang w:val="es-ES"/>
    </w:rPr>
  </w:style>
  <w:style w:type="paragraph" w:customStyle="1" w:styleId="Textecourantitaliquesansespacement">
    <w:name w:val="Texte courant italique sans espacement"/>
    <w:basedOn w:val="Textecourantitalique"/>
    <w:uiPriority w:val="99"/>
    <w:rsid w:val="00DC1C72"/>
    <w:pPr>
      <w:spacing w:after="0"/>
    </w:pPr>
    <w:rPr>
      <w:lang w:eastAsia="en-IE"/>
    </w:rPr>
  </w:style>
  <w:style w:type="paragraph" w:customStyle="1" w:styleId="Textedebul">
    <w:name w:val="Texte de bul"/>
    <w:basedOn w:val="Normal"/>
    <w:uiPriority w:val="99"/>
    <w:semiHidden/>
    <w:rsid w:val="00DC1C72"/>
    <w:rPr>
      <w:rFonts w:ascii="Tahoma" w:hAnsi="Tahoma" w:cs="Tahoma"/>
      <w:sz w:val="16"/>
      <w:szCs w:val="16"/>
    </w:rPr>
  </w:style>
  <w:style w:type="paragraph" w:customStyle="1" w:styleId="Textedebul1">
    <w:name w:val="Texte de bul1"/>
    <w:basedOn w:val="Normal"/>
    <w:uiPriority w:val="99"/>
    <w:semiHidden/>
    <w:rsid w:val="00DC1C72"/>
    <w:rPr>
      <w:rFonts w:ascii="Lucida Grande" w:hAnsi="Lucida Grande"/>
      <w:sz w:val="18"/>
      <w:szCs w:val="18"/>
    </w:rPr>
  </w:style>
  <w:style w:type="paragraph" w:customStyle="1" w:styleId="Titre10">
    <w:name w:val="Titre1"/>
    <w:basedOn w:val="Normal"/>
    <w:next w:val="Corpsde"/>
    <w:uiPriority w:val="99"/>
    <w:rsid w:val="00DC1C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redetableau">
    <w:name w:val="Titre de tableau"/>
    <w:basedOn w:val="Contenudetableau"/>
    <w:uiPriority w:val="99"/>
    <w:rsid w:val="00DC1C72"/>
    <w:pPr>
      <w:jc w:val="center"/>
    </w:pPr>
    <w:rPr>
      <w:b/>
      <w:bCs/>
    </w:rPr>
  </w:style>
  <w:style w:type="paragraph" w:customStyle="1" w:styleId="Titreentte">
    <w:name w:val="Titre en tête"/>
    <w:basedOn w:val="Entte"/>
    <w:uiPriority w:val="99"/>
    <w:rsid w:val="00DC1C72"/>
  </w:style>
  <w:style w:type="paragraph" w:customStyle="1" w:styleId="Titreniveau1">
    <w:name w:val="Titre niveau 1"/>
    <w:basedOn w:val="Normal"/>
    <w:uiPriority w:val="99"/>
    <w:rsid w:val="00DC1C72"/>
    <w:pPr>
      <w:autoSpaceDE w:val="0"/>
      <w:spacing w:before="480" w:after="240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Titreniveau1Car">
    <w:name w:val="Titre niveau 1 Car"/>
    <w:uiPriority w:val="99"/>
    <w:rsid w:val="00DC1C72"/>
    <w:rPr>
      <w:rFonts w:ascii="Arial" w:hAnsi="Arial" w:cs="Arial"/>
      <w:b/>
      <w:bCs/>
      <w:color w:val="000000"/>
      <w:kern w:val="1"/>
      <w:sz w:val="32"/>
    </w:rPr>
  </w:style>
  <w:style w:type="paragraph" w:customStyle="1" w:styleId="Titreniveau2aprstitre">
    <w:name w:val="Titre niveau 2 après titre"/>
    <w:basedOn w:val="Corpsde"/>
    <w:uiPriority w:val="99"/>
    <w:rsid w:val="00DC1C72"/>
    <w:rPr>
      <w:rFonts w:ascii="Arial" w:hAnsi="Arial" w:cs="Arial"/>
      <w:b/>
      <w:bCs/>
      <w:color w:val="000000"/>
    </w:rPr>
  </w:style>
  <w:style w:type="paragraph" w:customStyle="1" w:styleId="Titreniveau2aprstexte">
    <w:name w:val="Titre niveau 2 après texte"/>
    <w:basedOn w:val="Titreniveau2aprstitre"/>
    <w:uiPriority w:val="99"/>
    <w:rsid w:val="00DC1C72"/>
    <w:pPr>
      <w:spacing w:before="240"/>
    </w:pPr>
  </w:style>
  <w:style w:type="character" w:customStyle="1" w:styleId="Titreniveau2aprstitreCar">
    <w:name w:val="Titre niveau 2 après titre Car"/>
    <w:uiPriority w:val="99"/>
    <w:rsid w:val="00DC1C72"/>
    <w:rPr>
      <w:rFonts w:ascii="Arial" w:hAnsi="Arial" w:cs="Arial"/>
      <w:b/>
      <w:bCs/>
      <w:color w:val="000000"/>
      <w:kern w:val="1"/>
      <w:sz w:val="24"/>
    </w:rPr>
  </w:style>
  <w:style w:type="paragraph" w:customStyle="1" w:styleId="Titreniveau3">
    <w:name w:val="Titre niveau 3"/>
    <w:basedOn w:val="Titreniveau2aprstitre"/>
    <w:uiPriority w:val="99"/>
    <w:rsid w:val="00DC1C72"/>
    <w:pPr>
      <w:spacing w:before="120"/>
    </w:pPr>
    <w:rPr>
      <w:b w:val="0"/>
      <w:i/>
    </w:rPr>
  </w:style>
  <w:style w:type="paragraph" w:customStyle="1" w:styleId="TitreSommaire">
    <w:name w:val="Titre Sommaire"/>
    <w:basedOn w:val="Normal"/>
    <w:qFormat/>
    <w:rsid w:val="00DC1C72"/>
    <w:pPr>
      <w:tabs>
        <w:tab w:val="right" w:pos="9639"/>
      </w:tabs>
      <w:autoSpaceDE w:val="0"/>
      <w:autoSpaceDN w:val="0"/>
      <w:spacing w:before="480" w:after="240"/>
      <w:jc w:val="center"/>
    </w:pPr>
    <w:rPr>
      <w:rFonts w:ascii="Arial" w:hAnsi="Arial" w:cs="Arial"/>
      <w:b/>
      <w:bCs/>
    </w:rPr>
  </w:style>
  <w:style w:type="character" w:customStyle="1" w:styleId="TitreSommaireCar">
    <w:name w:val="Titre Sommaire Car"/>
    <w:rsid w:val="00DC1C72"/>
    <w:rPr>
      <w:rFonts w:ascii="Arial" w:hAnsi="Arial" w:cs="Arial"/>
      <w:b/>
      <w:bCs/>
      <w:kern w:val="1"/>
      <w:sz w:val="24"/>
    </w:rPr>
  </w:style>
  <w:style w:type="paragraph" w:customStyle="1" w:styleId="Titre20">
    <w:name w:val="Titre2"/>
    <w:basedOn w:val="Normal"/>
    <w:next w:val="Corpsde"/>
    <w:uiPriority w:val="99"/>
    <w:rsid w:val="00DC1C7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WW8Num1z0">
    <w:name w:val="WW8Num1z0"/>
    <w:uiPriority w:val="99"/>
    <w:rsid w:val="00DC1C72"/>
    <w:rPr>
      <w:rFonts w:ascii="Symbol" w:hAnsi="Symbol"/>
    </w:rPr>
  </w:style>
  <w:style w:type="character" w:customStyle="1" w:styleId="WW8Num1z1">
    <w:name w:val="WW8Num1z1"/>
    <w:uiPriority w:val="99"/>
    <w:rsid w:val="00DC1C72"/>
    <w:rPr>
      <w:rFonts w:ascii="OpenSymbol" w:hAnsi="OpenSymbol"/>
    </w:rPr>
  </w:style>
  <w:style w:type="character" w:customStyle="1" w:styleId="WW8Num2z0">
    <w:name w:val="WW8Num2z0"/>
    <w:uiPriority w:val="99"/>
    <w:rsid w:val="00DC1C72"/>
    <w:rPr>
      <w:rFonts w:ascii="Symbol" w:hAnsi="Symbol"/>
    </w:rPr>
  </w:style>
  <w:style w:type="character" w:customStyle="1" w:styleId="WW8Num2z1">
    <w:name w:val="WW8Num2z1"/>
    <w:uiPriority w:val="99"/>
    <w:rsid w:val="00DC1C72"/>
    <w:rPr>
      <w:rFonts w:ascii="OpenSymbol" w:hAnsi="OpenSymbol"/>
    </w:rPr>
  </w:style>
  <w:style w:type="character" w:customStyle="1" w:styleId="WW8Num3z0">
    <w:name w:val="WW8Num3z0"/>
    <w:uiPriority w:val="99"/>
    <w:rsid w:val="00DC1C72"/>
    <w:rPr>
      <w:rFonts w:ascii="Symbol" w:hAnsi="Symbol"/>
    </w:rPr>
  </w:style>
  <w:style w:type="character" w:customStyle="1" w:styleId="WW8Num3z1">
    <w:name w:val="WW8Num3z1"/>
    <w:uiPriority w:val="99"/>
    <w:rsid w:val="00DC1C72"/>
    <w:rPr>
      <w:rFonts w:ascii="OpenSymbol" w:hAnsi="OpenSymbol"/>
    </w:rPr>
  </w:style>
  <w:style w:type="character" w:customStyle="1" w:styleId="WW8Num4z0">
    <w:name w:val="WW8Num4z0"/>
    <w:uiPriority w:val="99"/>
    <w:rsid w:val="00DC1C72"/>
    <w:rPr>
      <w:rFonts w:ascii="Symbol" w:hAnsi="Symbol"/>
    </w:rPr>
  </w:style>
  <w:style w:type="character" w:customStyle="1" w:styleId="WW8Num4z1">
    <w:name w:val="WW8Num4z1"/>
    <w:uiPriority w:val="99"/>
    <w:rsid w:val="00DC1C72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DC1C72"/>
  </w:style>
  <w:style w:type="character" w:customStyle="1" w:styleId="WW-Absatz-Standardschriftart1">
    <w:name w:val="WW-Absatz-Standardschriftart1"/>
    <w:uiPriority w:val="99"/>
    <w:rsid w:val="00DC1C72"/>
  </w:style>
  <w:style w:type="paragraph" w:customStyle="1" w:styleId="xmsonormal">
    <w:name w:val="x_msonormal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2B1AAA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5538F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footer" w:uiPriority="0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nhideWhenUsed="0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C1C72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20"/>
    </w:rPr>
  </w:style>
  <w:style w:type="paragraph" w:styleId="Titre2">
    <w:name w:val="heading 2"/>
    <w:basedOn w:val="Titre10"/>
    <w:next w:val="Corpsde"/>
    <w:link w:val="Titre2Car"/>
    <w:uiPriority w:val="99"/>
    <w:qFormat/>
    <w:rsid w:val="00DC1C72"/>
    <w:pPr>
      <w:outlineLvl w:val="1"/>
    </w:pPr>
    <w:rPr>
      <w:rFonts w:ascii="Cambria" w:eastAsia="Times New Roman" w:hAnsi="Cambria" w:cs="Times New Roman"/>
      <w:b/>
      <w:bCs/>
      <w:i/>
      <w:iCs/>
      <w:szCs w:val="20"/>
    </w:rPr>
  </w:style>
  <w:style w:type="paragraph" w:styleId="Titre3">
    <w:name w:val="heading 3"/>
    <w:basedOn w:val="Normal"/>
    <w:next w:val="Normal"/>
    <w:link w:val="Titre3Car"/>
    <w:qFormat/>
    <w:rsid w:val="00F332D0"/>
    <w:pPr>
      <w:keepNext/>
      <w:keepLines/>
      <w:tabs>
        <w:tab w:val="left" w:leader="underscore" w:pos="1985"/>
      </w:tabs>
      <w:spacing w:before="240"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DC1C72"/>
    <w:pPr>
      <w:keepNext/>
      <w:spacing w:before="240" w:after="60"/>
      <w:outlineLvl w:val="3"/>
    </w:pPr>
    <w:rPr>
      <w:rFonts w:ascii="Calibri" w:hAnsi="Calibri"/>
      <w:b/>
      <w:bCs/>
      <w:sz w:val="28"/>
      <w:szCs w:val="20"/>
    </w:rPr>
  </w:style>
  <w:style w:type="paragraph" w:styleId="Titre5">
    <w:name w:val="heading 5"/>
    <w:basedOn w:val="Titre4"/>
    <w:next w:val="Normal"/>
    <w:link w:val="Titre5Car"/>
    <w:qFormat/>
    <w:rsid w:val="00F332D0"/>
    <w:pPr>
      <w:outlineLvl w:val="4"/>
    </w:pPr>
    <w:rPr>
      <w:rFonts w:cs="Arial"/>
      <w:b w:val="0"/>
      <w:i/>
      <w:sz w:val="20"/>
    </w:rPr>
  </w:style>
  <w:style w:type="paragraph" w:styleId="Titre6">
    <w:name w:val="heading 6"/>
    <w:basedOn w:val="Normal"/>
    <w:next w:val="Normal"/>
    <w:link w:val="Titre6Car"/>
    <w:qFormat/>
    <w:rsid w:val="00F332D0"/>
    <w:pPr>
      <w:spacing w:before="240"/>
      <w:outlineLvl w:val="5"/>
    </w:pPr>
    <w:rPr>
      <w:b/>
      <w:sz w:val="18"/>
    </w:rPr>
  </w:style>
  <w:style w:type="paragraph" w:styleId="Titre7">
    <w:name w:val="heading 7"/>
    <w:basedOn w:val="Normal"/>
    <w:next w:val="Normal"/>
    <w:link w:val="Titre7Car"/>
    <w:qFormat/>
    <w:rsid w:val="00F332D0"/>
    <w:pPr>
      <w:spacing w:before="24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qFormat/>
    <w:rsid w:val="00F332D0"/>
    <w:pPr>
      <w:spacing w:before="240"/>
      <w:outlineLvl w:val="7"/>
    </w:pPr>
    <w:rPr>
      <w:i/>
      <w:sz w:val="20"/>
    </w:rPr>
  </w:style>
  <w:style w:type="paragraph" w:styleId="Titre9">
    <w:name w:val="heading 9"/>
    <w:basedOn w:val="Normal"/>
    <w:next w:val="Normal"/>
    <w:link w:val="Titre9Car"/>
    <w:qFormat/>
    <w:rsid w:val="00F332D0"/>
    <w:pPr>
      <w:spacing w:before="24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egras">
    <w:name w:val="Liste gras"/>
    <w:rsid w:val="0080245F"/>
    <w:rPr>
      <w:b/>
    </w:rPr>
  </w:style>
  <w:style w:type="character" w:customStyle="1" w:styleId="Gras">
    <w:name w:val="Gras"/>
    <w:uiPriority w:val="99"/>
    <w:rsid w:val="00DC1C72"/>
    <w:rPr>
      <w:b/>
    </w:rPr>
  </w:style>
  <w:style w:type="paragraph" w:customStyle="1" w:styleId="Style2">
    <w:name w:val="Style2"/>
    <w:basedOn w:val="Normal"/>
    <w:rsid w:val="0080245F"/>
    <w:pPr>
      <w:spacing w:before="3960"/>
      <w:ind w:left="284"/>
    </w:pPr>
    <w:rPr>
      <w:i/>
    </w:rPr>
  </w:style>
  <w:style w:type="paragraph" w:customStyle="1" w:styleId="Style3">
    <w:name w:val="Style3"/>
    <w:basedOn w:val="Style2"/>
    <w:rsid w:val="0080245F"/>
    <w:pPr>
      <w:spacing w:before="8160"/>
    </w:pPr>
    <w:rPr>
      <w:i w:val="0"/>
    </w:rPr>
  </w:style>
  <w:style w:type="paragraph" w:customStyle="1" w:styleId="Corpsdetexte1">
    <w:name w:val="Corps de texte 1"/>
    <w:basedOn w:val="Corpsdetexte"/>
    <w:rsid w:val="0080245F"/>
    <w:rPr>
      <w:lang w:val="x-none"/>
    </w:rPr>
  </w:style>
  <w:style w:type="paragraph" w:styleId="Corpsdetexte">
    <w:name w:val="Body Text"/>
    <w:basedOn w:val="Normal"/>
    <w:link w:val="CorpsdetexteCar"/>
    <w:unhideWhenUsed/>
    <w:locked/>
    <w:rsid w:val="00E441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441D7"/>
    <w:rPr>
      <w:rFonts w:eastAsia="Calibri"/>
      <w:sz w:val="22"/>
      <w:szCs w:val="22"/>
    </w:rPr>
  </w:style>
  <w:style w:type="character" w:customStyle="1" w:styleId="Corpsdetexteexposant">
    <w:name w:val="Corps de texte exposant"/>
    <w:uiPriority w:val="1"/>
    <w:rsid w:val="0080245F"/>
    <w:rPr>
      <w:rFonts w:ascii="Futura Std Book" w:hAnsi="Futura Std Book"/>
      <w:sz w:val="24"/>
      <w:szCs w:val="24"/>
      <w:vertAlign w:val="superscript"/>
      <w:lang w:eastAsia="fr-FR"/>
    </w:rPr>
  </w:style>
  <w:style w:type="character" w:customStyle="1" w:styleId="Corpsdetextepetitescapitales">
    <w:name w:val="Corps de texte petites capitales"/>
    <w:uiPriority w:val="1"/>
    <w:rsid w:val="0080245F"/>
    <w:rPr>
      <w:rFonts w:ascii="Futura Std Book" w:hAnsi="Futura Std Book"/>
      <w:smallCaps/>
      <w:sz w:val="24"/>
      <w:szCs w:val="24"/>
      <w:lang w:eastAsia="fr-FR"/>
    </w:rPr>
  </w:style>
  <w:style w:type="character" w:customStyle="1" w:styleId="Listepucesexposant">
    <w:name w:val="Liste à puces exposant"/>
    <w:uiPriority w:val="1"/>
    <w:rsid w:val="0080245F"/>
    <w:rPr>
      <w:vertAlign w:val="superscript"/>
    </w:rPr>
  </w:style>
  <w:style w:type="paragraph" w:customStyle="1" w:styleId="Style1">
    <w:name w:val="Style1"/>
    <w:rsid w:val="0080245F"/>
    <w:pPr>
      <w:spacing w:after="360"/>
      <w:outlineLvl w:val="1"/>
    </w:pPr>
    <w:rPr>
      <w:rFonts w:ascii="Futura Std Book" w:hAnsi="Futura Std Book"/>
      <w:b/>
      <w:color w:val="A6A6A6"/>
      <w:sz w:val="28"/>
    </w:rPr>
  </w:style>
  <w:style w:type="paragraph" w:customStyle="1" w:styleId="Tableauxtexte">
    <w:name w:val="Tableaux texte"/>
    <w:basedOn w:val="Normal"/>
    <w:rsid w:val="0080245F"/>
    <w:pPr>
      <w:jc w:val="center"/>
    </w:pPr>
    <w:rPr>
      <w:rFonts w:ascii="Futura Std Condensed" w:eastAsia="SimSun" w:hAnsi="Futura Std Condensed"/>
      <w:bCs/>
      <w:iCs/>
    </w:rPr>
  </w:style>
  <w:style w:type="paragraph" w:customStyle="1" w:styleId="Titrestableau">
    <w:name w:val="Titres tableau"/>
    <w:basedOn w:val="Tableauxtexte"/>
    <w:rsid w:val="0080245F"/>
    <w:rPr>
      <w:b/>
    </w:rPr>
  </w:style>
  <w:style w:type="character" w:customStyle="1" w:styleId="Italique">
    <w:name w:val="Italique"/>
    <w:uiPriority w:val="99"/>
    <w:rsid w:val="00DC1C72"/>
    <w:rPr>
      <w:i/>
    </w:rPr>
  </w:style>
  <w:style w:type="paragraph" w:customStyle="1" w:styleId="note">
    <w:name w:val="note"/>
    <w:basedOn w:val="Normal"/>
    <w:rsid w:val="0080245F"/>
    <w:pPr>
      <w:autoSpaceDE w:val="0"/>
      <w:autoSpaceDN w:val="0"/>
      <w:adjustRightInd w:val="0"/>
    </w:pPr>
    <w:rPr>
      <w:rFonts w:cs="Univers-Condensed"/>
      <w:color w:val="000000"/>
      <w:sz w:val="18"/>
      <w:szCs w:val="16"/>
    </w:rPr>
  </w:style>
  <w:style w:type="character" w:customStyle="1" w:styleId="Titre1Car">
    <w:name w:val="Titre 1 Car"/>
    <w:link w:val="Titre1"/>
    <w:uiPriority w:val="99"/>
    <w:rsid w:val="00DC1C72"/>
    <w:rPr>
      <w:rFonts w:ascii="Calibri" w:eastAsia="Times New Roman" w:hAnsi="Calibri" w:cs="Times New Roman"/>
      <w:b/>
      <w:bCs/>
      <w:kern w:val="32"/>
      <w:sz w:val="32"/>
      <w:szCs w:val="20"/>
      <w:lang w:eastAsia="fr-FR"/>
    </w:rPr>
  </w:style>
  <w:style w:type="character" w:customStyle="1" w:styleId="Titre2Car">
    <w:name w:val="Titre 2 Car"/>
    <w:link w:val="Titre2"/>
    <w:uiPriority w:val="99"/>
    <w:rsid w:val="00DC1C72"/>
    <w:rPr>
      <w:rFonts w:ascii="Cambria" w:eastAsia="Times New Roman" w:hAnsi="Cambria" w:cs="Times New Roman"/>
      <w:b/>
      <w:bCs/>
      <w:i/>
      <w:iCs/>
      <w:kern w:val="1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332D0"/>
    <w:rPr>
      <w:rFonts w:ascii="Arial" w:eastAsia="Calibri" w:hAnsi="Arial"/>
      <w:b/>
      <w:sz w:val="28"/>
      <w:szCs w:val="20"/>
    </w:rPr>
  </w:style>
  <w:style w:type="character" w:customStyle="1" w:styleId="Titre4Car">
    <w:name w:val="Titre 4 Car"/>
    <w:link w:val="Titre4"/>
    <w:uiPriority w:val="99"/>
    <w:rsid w:val="00DC1C72"/>
    <w:rPr>
      <w:rFonts w:ascii="Calibri" w:eastAsia="Times New Roman" w:hAnsi="Calibri" w:cs="Times New Roman"/>
      <w:b/>
      <w:bCs/>
      <w:kern w:val="1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332D0"/>
    <w:rPr>
      <w:rFonts w:ascii="Arial" w:eastAsia="Calibri" w:hAnsi="Arial" w:cs="Arial"/>
      <w:i/>
      <w:sz w:val="20"/>
      <w:szCs w:val="20"/>
    </w:rPr>
  </w:style>
  <w:style w:type="character" w:customStyle="1" w:styleId="Titre7Car">
    <w:name w:val="Titre 7 Car"/>
    <w:basedOn w:val="Policepardfaut"/>
    <w:link w:val="Titre7"/>
    <w:rsid w:val="00F332D0"/>
    <w:rPr>
      <w:rFonts w:ascii="Arial" w:eastAsia="Calibri" w:hAnsi="Arial"/>
      <w:sz w:val="20"/>
      <w:szCs w:val="20"/>
    </w:rPr>
  </w:style>
  <w:style w:type="character" w:customStyle="1" w:styleId="Titre6Car">
    <w:name w:val="Titre 6 Car"/>
    <w:basedOn w:val="Policepardfaut"/>
    <w:link w:val="Titre6"/>
    <w:rsid w:val="00F332D0"/>
    <w:rPr>
      <w:rFonts w:ascii="Arial" w:eastAsia="Calibri" w:hAnsi="Arial"/>
      <w:b/>
      <w:sz w:val="18"/>
      <w:szCs w:val="20"/>
    </w:rPr>
  </w:style>
  <w:style w:type="character" w:customStyle="1" w:styleId="Titre8Car">
    <w:name w:val="Titre 8 Car"/>
    <w:basedOn w:val="Policepardfaut"/>
    <w:link w:val="Titre8"/>
    <w:rsid w:val="00F332D0"/>
    <w:rPr>
      <w:rFonts w:ascii="Arial" w:eastAsia="Calibri" w:hAnsi="Arial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F332D0"/>
    <w:rPr>
      <w:rFonts w:ascii="Arial" w:eastAsia="Calibri" w:hAnsi="Arial"/>
      <w:i/>
      <w:sz w:val="18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0BF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F33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33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41D7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link w:val="Sous-titre"/>
    <w:uiPriority w:val="11"/>
    <w:rsid w:val="00E441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DC1C7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F332D0"/>
    <w:pPr>
      <w:spacing w:before="120" w:after="120"/>
      <w:jc w:val="right"/>
    </w:pPr>
    <w:rPr>
      <w:i/>
    </w:rPr>
  </w:style>
  <w:style w:type="character" w:customStyle="1" w:styleId="CitationCar">
    <w:name w:val="Citation Car"/>
    <w:basedOn w:val="Policepardfaut"/>
    <w:link w:val="Citation"/>
    <w:rsid w:val="00F332D0"/>
    <w:rPr>
      <w:rFonts w:ascii="Arial" w:eastAsia="Calibri" w:hAnsi="Arial"/>
      <w:i/>
      <w:sz w:val="24"/>
      <w:szCs w:val="20"/>
      <w:lang w:eastAsia="fr-FR"/>
    </w:rPr>
  </w:style>
  <w:style w:type="character" w:styleId="lev">
    <w:name w:val="Strong"/>
    <w:uiPriority w:val="99"/>
    <w:qFormat/>
    <w:rsid w:val="00DC1C72"/>
    <w:rPr>
      <w:rFonts w:cs="Times New Roman"/>
      <w:b/>
    </w:rPr>
  </w:style>
  <w:style w:type="character" w:styleId="Titredulivre">
    <w:name w:val="Book Title"/>
    <w:basedOn w:val="Policepardfaut"/>
    <w:uiPriority w:val="33"/>
    <w:qFormat/>
    <w:rsid w:val="00F332D0"/>
    <w:rPr>
      <w:rFonts w:ascii="Arial" w:hAnsi="Arial"/>
      <w:b/>
      <w:bCs/>
      <w:spacing w:val="5"/>
      <w:sz w:val="28"/>
    </w:rPr>
  </w:style>
  <w:style w:type="character" w:customStyle="1" w:styleId="Noteappelde">
    <w:name w:val="Note appel de"/>
    <w:basedOn w:val="Policepardfaut"/>
    <w:uiPriority w:val="1"/>
    <w:rsid w:val="004E6D26"/>
    <w:rPr>
      <w:caps w:val="0"/>
      <w:smallCaps w:val="0"/>
      <w:strike w:val="0"/>
      <w:dstrike w:val="0"/>
      <w:vanish w:val="0"/>
      <w:sz w:val="24"/>
      <w:szCs w:val="24"/>
    </w:rPr>
  </w:style>
  <w:style w:type="paragraph" w:customStyle="1" w:styleId="Titrechapitre">
    <w:name w:val="Titre chapitre"/>
    <w:basedOn w:val="Normal"/>
    <w:link w:val="TitrechapitreCar"/>
    <w:uiPriority w:val="99"/>
    <w:rsid w:val="00DC1C72"/>
    <w:pPr>
      <w:spacing w:before="120" w:line="276" w:lineRule="auto"/>
      <w:jc w:val="center"/>
    </w:pPr>
    <w:rPr>
      <w:rFonts w:ascii="Arial" w:hAnsi="Arial"/>
      <w:b/>
      <w:sz w:val="36"/>
    </w:rPr>
  </w:style>
  <w:style w:type="character" w:customStyle="1" w:styleId="TitrechapitreCar">
    <w:name w:val="Titre chapitre Car"/>
    <w:basedOn w:val="Policepardfaut"/>
    <w:link w:val="Titrechapitre"/>
    <w:uiPriority w:val="99"/>
    <w:rsid w:val="00617330"/>
    <w:rPr>
      <w:rFonts w:ascii="Arial" w:eastAsia="Times New Roman" w:hAnsi="Arial" w:cs="Times New Roman"/>
      <w:b/>
      <w:kern w:val="1"/>
      <w:sz w:val="36"/>
      <w:szCs w:val="24"/>
      <w:lang w:eastAsia="fr-FR"/>
    </w:rPr>
  </w:style>
  <w:style w:type="paragraph" w:customStyle="1" w:styleId="Titrepartie">
    <w:name w:val="Titre partie"/>
    <w:basedOn w:val="Normal"/>
    <w:link w:val="TitrepartieCar"/>
    <w:rsid w:val="00E441D7"/>
    <w:pPr>
      <w:pBdr>
        <w:left w:val="single" w:sz="4" w:space="0" w:color="7BA0CD"/>
      </w:pBdr>
    </w:pPr>
    <w:rPr>
      <w:bCs/>
      <w:sz w:val="28"/>
    </w:rPr>
  </w:style>
  <w:style w:type="character" w:customStyle="1" w:styleId="TitrepartieCar">
    <w:name w:val="Titre partie Car"/>
    <w:basedOn w:val="Policepardfaut"/>
    <w:link w:val="Titrepartie"/>
    <w:rsid w:val="00E441D7"/>
    <w:rPr>
      <w:rFonts w:eastAsia="Calibri"/>
      <w:bCs/>
      <w:sz w:val="28"/>
      <w:szCs w:val="22"/>
    </w:rPr>
  </w:style>
  <w:style w:type="paragraph" w:styleId="Sansinterligne">
    <w:name w:val="No Spacing"/>
    <w:uiPriority w:val="99"/>
    <w:qFormat/>
    <w:rsid w:val="00DC1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customStyle="1" w:styleId="Titrecourant">
    <w:name w:val="Titre courant"/>
    <w:basedOn w:val="Normal"/>
    <w:next w:val="Normal"/>
    <w:rsid w:val="00E441D7"/>
    <w:rPr>
      <w:sz w:val="28"/>
    </w:rPr>
  </w:style>
  <w:style w:type="paragraph" w:styleId="Commentaire">
    <w:name w:val="annotation text"/>
    <w:basedOn w:val="Normal"/>
    <w:link w:val="CommentaireCar"/>
    <w:uiPriority w:val="99"/>
    <w:semiHidden/>
    <w:rsid w:val="00DC1C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C1C72"/>
    <w:rPr>
      <w:rFonts w:ascii="Times New Roman" w:eastAsia="Times New Roman" w:hAnsi="Times New Roman" w:cs="Times New Roman"/>
      <w:kern w:val="1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1C7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1C72"/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C1C72"/>
    <w:pPr>
      <w:tabs>
        <w:tab w:val="center" w:pos="4536"/>
        <w:tab w:val="right" w:pos="9072"/>
      </w:tabs>
      <w:jc w:val="both"/>
    </w:pPr>
    <w:rPr>
      <w:rFonts w:ascii="Arial" w:eastAsia="Lucida Sans Unicode" w:hAnsi="Arial"/>
      <w:smallCaps/>
      <w:kern w:val="18"/>
      <w:sz w:val="18"/>
    </w:rPr>
  </w:style>
  <w:style w:type="character" w:customStyle="1" w:styleId="PieddepageCar">
    <w:name w:val="Pied de page Car"/>
    <w:link w:val="Pieddepage"/>
    <w:rsid w:val="00DC1C72"/>
    <w:rPr>
      <w:rFonts w:ascii="Arial" w:eastAsia="Lucida Sans Unicode" w:hAnsi="Arial" w:cs="Times New Roman"/>
      <w:smallCaps/>
      <w:kern w:val="18"/>
      <w:sz w:val="18"/>
      <w:szCs w:val="24"/>
      <w:lang w:eastAsia="fr-FR"/>
    </w:rPr>
  </w:style>
  <w:style w:type="character" w:styleId="Marquedecommentaire">
    <w:name w:val="annotation reference"/>
    <w:uiPriority w:val="99"/>
    <w:semiHidden/>
    <w:rsid w:val="00DC1C72"/>
    <w:rPr>
      <w:rFonts w:cs="Times New Roman"/>
      <w:sz w:val="16"/>
    </w:rPr>
  </w:style>
  <w:style w:type="character" w:styleId="Accentuation">
    <w:name w:val="Emphasis"/>
    <w:uiPriority w:val="20"/>
    <w:qFormat/>
    <w:rsid w:val="00E441D7"/>
    <w:rPr>
      <w:i/>
      <w:iCs/>
    </w:rPr>
  </w:style>
  <w:style w:type="paragraph" w:styleId="NormalWeb">
    <w:name w:val="Normal (Web)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441D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41D7"/>
    <w:rPr>
      <w:rFonts w:eastAsia="Calibr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1C72"/>
    <w:rPr>
      <w:rFonts w:ascii="Tahoma" w:eastAsia="Times New Roman" w:hAnsi="Tahoma" w:cs="Tahoma"/>
      <w:kern w:val="1"/>
      <w:sz w:val="16"/>
      <w:szCs w:val="16"/>
      <w:lang w:eastAsia="fr-FR"/>
    </w:rPr>
  </w:style>
  <w:style w:type="table" w:styleId="Grilledutableau">
    <w:name w:val="Table Grid"/>
    <w:basedOn w:val="TableauNorm1"/>
    <w:uiPriority w:val="99"/>
    <w:rsid w:val="00DC1C7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441D7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41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sid w:val="00E441D7"/>
    <w:rPr>
      <w:rFonts w:ascii="Arial" w:eastAsia="Times New Roman" w:hAnsi="Arial"/>
      <w:b/>
      <w:bCs/>
      <w:i/>
      <w:iCs/>
      <w:color w:val="4F81BD" w:themeColor="accent1"/>
      <w:szCs w:val="20"/>
    </w:rPr>
  </w:style>
  <w:style w:type="character" w:styleId="Emphaseple">
    <w:name w:val="Subtle Emphasis"/>
    <w:uiPriority w:val="19"/>
    <w:qFormat/>
    <w:rsid w:val="00E441D7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E441D7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E441D7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E441D7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41D7"/>
    <w:pPr>
      <w:keepLines/>
      <w:spacing w:before="480" w:after="0"/>
      <w:ind w:left="851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</w:rPr>
  </w:style>
  <w:style w:type="character" w:styleId="Lienhypertexte">
    <w:name w:val="Hyperlink"/>
    <w:uiPriority w:val="99"/>
    <w:locked/>
    <w:rsid w:val="00DC1C72"/>
    <w:rPr>
      <w:color w:val="000080"/>
      <w:u w:val="single"/>
    </w:rPr>
  </w:style>
  <w:style w:type="paragraph" w:customStyle="1" w:styleId="Contenudetableau">
    <w:name w:val="Contenu de tableau"/>
    <w:basedOn w:val="Normal"/>
    <w:uiPriority w:val="99"/>
    <w:rsid w:val="00DC1C72"/>
    <w:pPr>
      <w:suppressLineNumbers/>
    </w:pPr>
  </w:style>
  <w:style w:type="character" w:customStyle="1" w:styleId="para">
    <w:name w:val="para"/>
    <w:uiPriority w:val="99"/>
    <w:rsid w:val="00DC1C72"/>
    <w:rPr>
      <w:rFonts w:cs="Times New Roman"/>
    </w:rPr>
  </w:style>
  <w:style w:type="character" w:customStyle="1" w:styleId="apple-converted-space">
    <w:name w:val="apple-converted-space"/>
    <w:uiPriority w:val="99"/>
    <w:rsid w:val="00DC1C72"/>
    <w:rPr>
      <w:rFonts w:cs="Times New Roman"/>
    </w:rPr>
  </w:style>
  <w:style w:type="character" w:customStyle="1" w:styleId="Absatz-Standardschriftart">
    <w:name w:val="Absatz-Standardschriftart"/>
    <w:uiPriority w:val="99"/>
    <w:rsid w:val="00DC1C72"/>
  </w:style>
  <w:style w:type="character" w:customStyle="1" w:styleId="Accentua">
    <w:name w:val="Accentua"/>
    <w:uiPriority w:val="99"/>
    <w:rsid w:val="00DC1C72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rsid w:val="00DC1C72"/>
    <w:rPr>
      <w:rFonts w:cs="Times New Roman"/>
      <w:kern w:val="1"/>
      <w:sz w:val="2"/>
    </w:rPr>
  </w:style>
  <w:style w:type="character" w:customStyle="1" w:styleId="BalloonTextChar1">
    <w:name w:val="Balloon Text Char1"/>
    <w:uiPriority w:val="99"/>
    <w:semiHidden/>
    <w:rsid w:val="00DC1C72"/>
    <w:rPr>
      <w:rFonts w:ascii="Lucida Grande" w:hAnsi="Lucida Grande" w:cs="Times New Roman"/>
      <w:kern w:val="1"/>
      <w:sz w:val="18"/>
      <w:lang w:eastAsia="fr-FR"/>
    </w:rPr>
  </w:style>
  <w:style w:type="character" w:customStyle="1" w:styleId="BodyTextChar">
    <w:name w:val="Body Text Char"/>
    <w:uiPriority w:val="99"/>
    <w:semiHidden/>
    <w:rsid w:val="00DC1C72"/>
    <w:rPr>
      <w:rFonts w:cs="Times New Roman"/>
      <w:kern w:val="1"/>
      <w:sz w:val="24"/>
    </w:rPr>
  </w:style>
  <w:style w:type="character" w:customStyle="1" w:styleId="citecrochet1">
    <w:name w:val="cite_crochet1"/>
    <w:uiPriority w:val="99"/>
    <w:rsid w:val="00DC1C72"/>
    <w:rPr>
      <w:rFonts w:cs="Times New Roman"/>
      <w:vanish/>
    </w:rPr>
  </w:style>
  <w:style w:type="character" w:customStyle="1" w:styleId="CommentSubjectChar">
    <w:name w:val="Comment Subject Char"/>
    <w:uiPriority w:val="99"/>
    <w:semiHidden/>
    <w:rsid w:val="00DC1C72"/>
    <w:rPr>
      <w:rFonts w:cs="Times New Roman"/>
      <w:b/>
      <w:bCs/>
      <w:kern w:val="1"/>
      <w:sz w:val="20"/>
    </w:rPr>
  </w:style>
  <w:style w:type="character" w:customStyle="1" w:styleId="cooktime">
    <w:name w:val="cooktime"/>
    <w:uiPriority w:val="99"/>
    <w:rsid w:val="00DC1C72"/>
    <w:rPr>
      <w:rFonts w:cs="Times New Roman"/>
    </w:rPr>
  </w:style>
  <w:style w:type="paragraph" w:customStyle="1" w:styleId="Corpsde">
    <w:name w:val="Corps de"/>
    <w:basedOn w:val="Normal"/>
    <w:uiPriority w:val="99"/>
    <w:rsid w:val="00DC1C72"/>
    <w:pPr>
      <w:spacing w:after="120"/>
    </w:pPr>
  </w:style>
  <w:style w:type="character" w:customStyle="1" w:styleId="datasortkey">
    <w:name w:val="datasortkey"/>
    <w:uiPriority w:val="99"/>
    <w:rsid w:val="00DC1C72"/>
    <w:rPr>
      <w:rFonts w:cs="Times New Roman"/>
    </w:rPr>
  </w:style>
  <w:style w:type="paragraph" w:customStyle="1" w:styleId="Entte">
    <w:name w:val="En tête"/>
    <w:basedOn w:val="Normal"/>
    <w:uiPriority w:val="99"/>
    <w:rsid w:val="00DC1C72"/>
    <w:pPr>
      <w:tabs>
        <w:tab w:val="left" w:pos="2370"/>
      </w:tabs>
      <w:ind w:right="360"/>
    </w:pPr>
    <w:rPr>
      <w:rFonts w:ascii="Arial" w:hAnsi="Arial"/>
    </w:rPr>
  </w:style>
  <w:style w:type="character" w:customStyle="1" w:styleId="EntteCar">
    <w:name w:val="En tête Car"/>
    <w:uiPriority w:val="99"/>
    <w:rsid w:val="00DC1C72"/>
    <w:rPr>
      <w:rFonts w:ascii="Arial" w:hAnsi="Arial" w:cs="Times New Roman"/>
      <w:kern w:val="1"/>
      <w:sz w:val="24"/>
    </w:rPr>
  </w:style>
  <w:style w:type="paragraph" w:customStyle="1" w:styleId="EntteDISCIPLINESNIVEAU">
    <w:name w:val="En tête DISCIPLINES + NIVEAU"/>
    <w:basedOn w:val="Normal"/>
    <w:uiPriority w:val="99"/>
    <w:rsid w:val="00DC1C72"/>
    <w:pPr>
      <w:spacing w:after="60"/>
    </w:pPr>
    <w:rPr>
      <w:rFonts w:ascii="Arial" w:hAnsi="Arial" w:cs="Arial"/>
      <w:b/>
    </w:rPr>
  </w:style>
  <w:style w:type="character" w:customStyle="1" w:styleId="EntteDISCIPLINESNIVEAUCar">
    <w:name w:val="En tête DISCIPLINES + NIVEAU Car"/>
    <w:uiPriority w:val="99"/>
    <w:rsid w:val="00DC1C72"/>
    <w:rPr>
      <w:rFonts w:ascii="Arial" w:hAnsi="Arial" w:cs="Arial"/>
      <w:b/>
      <w:kern w:val="1"/>
      <w:sz w:val="24"/>
    </w:rPr>
  </w:style>
  <w:style w:type="paragraph" w:customStyle="1" w:styleId="EntteDOSSIERPEDAGOGIQUE">
    <w:name w:val="En tête DOSSIER PEDAGOGIQUE"/>
    <w:basedOn w:val="Normal"/>
    <w:uiPriority w:val="99"/>
    <w:rsid w:val="00DC1C72"/>
    <w:pPr>
      <w:spacing w:before="120" w:afterLines="60"/>
      <w:ind w:firstLine="709"/>
      <w:jc w:val="right"/>
    </w:pPr>
    <w:rPr>
      <w:rFonts w:ascii="Arial" w:hAnsi="Arial" w:cs="Arial"/>
      <w:b/>
      <w:sz w:val="32"/>
      <w:szCs w:val="32"/>
    </w:rPr>
  </w:style>
  <w:style w:type="character" w:customStyle="1" w:styleId="EntteDOSSIERPEDAGOGIQUECar">
    <w:name w:val="En tête DOSSIER PEDAGOGIQUE Car"/>
    <w:uiPriority w:val="99"/>
    <w:rsid w:val="00DC1C72"/>
    <w:rPr>
      <w:rFonts w:ascii="Arial" w:hAnsi="Arial" w:cs="Arial"/>
      <w:b/>
      <w:kern w:val="1"/>
      <w:sz w:val="32"/>
    </w:rPr>
  </w:style>
  <w:style w:type="paragraph" w:customStyle="1" w:styleId="EntteMATIERE">
    <w:name w:val="En tête MATIERE"/>
    <w:basedOn w:val="Normal"/>
    <w:uiPriority w:val="99"/>
    <w:rsid w:val="00DC1C72"/>
    <w:pPr>
      <w:spacing w:before="120" w:after="60" w:line="276" w:lineRule="auto"/>
    </w:pPr>
    <w:rPr>
      <w:rFonts w:ascii="Arial" w:hAnsi="Arial" w:cs="Arial"/>
      <w:b/>
      <w:sz w:val="48"/>
      <w:szCs w:val="48"/>
    </w:rPr>
  </w:style>
  <w:style w:type="character" w:customStyle="1" w:styleId="EntteMATIERECar">
    <w:name w:val="En tête MATIERE Car"/>
    <w:uiPriority w:val="99"/>
    <w:rsid w:val="00DC1C72"/>
    <w:rPr>
      <w:rFonts w:ascii="Arial" w:hAnsi="Arial" w:cs="Arial"/>
      <w:b/>
      <w:kern w:val="1"/>
      <w:sz w:val="48"/>
    </w:rPr>
  </w:style>
  <w:style w:type="paragraph" w:customStyle="1" w:styleId="EntteNOMELEVE">
    <w:name w:val="En tête NOM ELEVE"/>
    <w:basedOn w:val="Normal"/>
    <w:uiPriority w:val="99"/>
    <w:rsid w:val="00DC1C72"/>
    <w:pPr>
      <w:spacing w:before="120" w:afterLines="60"/>
      <w:jc w:val="both"/>
    </w:pPr>
    <w:rPr>
      <w:rFonts w:ascii="Arial" w:hAnsi="Arial" w:cs="Arial"/>
      <w:color w:val="000000"/>
      <w:sz w:val="28"/>
    </w:rPr>
  </w:style>
  <w:style w:type="character" w:customStyle="1" w:styleId="EntteNOMELEVECar">
    <w:name w:val="En tête NOM ELEVE Car"/>
    <w:uiPriority w:val="99"/>
    <w:rsid w:val="00DC1C72"/>
    <w:rPr>
      <w:rFonts w:ascii="Arial" w:hAnsi="Arial" w:cs="Arial"/>
      <w:color w:val="000000"/>
      <w:kern w:val="1"/>
      <w:sz w:val="24"/>
    </w:rPr>
  </w:style>
  <w:style w:type="paragraph" w:customStyle="1" w:styleId="EntteTITREVF">
    <w:name w:val="En tête TITRE VF"/>
    <w:basedOn w:val="Normal"/>
    <w:uiPriority w:val="99"/>
    <w:rsid w:val="00DC1C72"/>
    <w:pPr>
      <w:spacing w:after="60"/>
      <w:jc w:val="right"/>
    </w:pPr>
    <w:rPr>
      <w:rFonts w:ascii="Arial" w:hAnsi="Arial" w:cs="Arial"/>
      <w:b/>
      <w:bCs/>
      <w:i/>
      <w:iCs/>
      <w:sz w:val="32"/>
      <w:szCs w:val="32"/>
    </w:rPr>
  </w:style>
  <w:style w:type="character" w:customStyle="1" w:styleId="EntteTITREVFCar">
    <w:name w:val="En tête TITRE VF Car"/>
    <w:uiPriority w:val="99"/>
    <w:rsid w:val="00DC1C72"/>
    <w:rPr>
      <w:rFonts w:ascii="Arial" w:hAnsi="Arial" w:cs="Arial"/>
      <w:b/>
      <w:bCs/>
      <w:i/>
      <w:iCs/>
      <w:kern w:val="1"/>
      <w:sz w:val="32"/>
    </w:rPr>
  </w:style>
  <w:style w:type="paragraph" w:customStyle="1" w:styleId="EntteTITREVO">
    <w:name w:val="En tête TITRE VO"/>
    <w:basedOn w:val="Normal"/>
    <w:uiPriority w:val="99"/>
    <w:rsid w:val="00DC1C72"/>
    <w:pPr>
      <w:jc w:val="right"/>
    </w:pPr>
    <w:rPr>
      <w:rFonts w:ascii="Arial" w:hAnsi="Arial" w:cs="Arial"/>
      <w:b/>
      <w:bCs/>
      <w:sz w:val="32"/>
      <w:szCs w:val="32"/>
      <w:lang w:val="pt-PT"/>
    </w:rPr>
  </w:style>
  <w:style w:type="character" w:customStyle="1" w:styleId="EntteTITREVOCar">
    <w:name w:val="En tête TITRE VO Car"/>
    <w:uiPriority w:val="99"/>
    <w:rsid w:val="00DC1C72"/>
    <w:rPr>
      <w:rFonts w:ascii="Arial" w:hAnsi="Arial" w:cs="Arial"/>
      <w:b/>
      <w:bCs/>
      <w:kern w:val="1"/>
      <w:sz w:val="32"/>
      <w:lang w:val="pt-PT"/>
    </w:rPr>
  </w:style>
  <w:style w:type="paragraph" w:customStyle="1" w:styleId="En-tt">
    <w:name w:val="En-têt"/>
    <w:basedOn w:val="Normal"/>
    <w:uiPriority w:val="99"/>
    <w:rsid w:val="00DC1C72"/>
    <w:pPr>
      <w:tabs>
        <w:tab w:val="center" w:pos="4536"/>
        <w:tab w:val="right" w:pos="9072"/>
      </w:tabs>
    </w:pPr>
  </w:style>
  <w:style w:type="paragraph" w:customStyle="1" w:styleId="Fichelve-T1">
    <w:name w:val="Fiche élève - T1"/>
    <w:basedOn w:val="Corpsde"/>
    <w:uiPriority w:val="99"/>
    <w:rsid w:val="00DC1C72"/>
    <w:pPr>
      <w:keepNext/>
      <w:keepLines/>
      <w:spacing w:before="240" w:after="60"/>
    </w:pPr>
    <w:rPr>
      <w:rFonts w:ascii="Arial" w:hAnsi="Arial" w:cs="Arial"/>
      <w:b/>
      <w:bCs/>
      <w:i/>
      <w:color w:val="000000"/>
      <w:sz w:val="28"/>
      <w:szCs w:val="28"/>
    </w:rPr>
  </w:style>
  <w:style w:type="character" w:customStyle="1" w:styleId="Fichelve-T1Car">
    <w:name w:val="Fiche élève - T1 Car"/>
    <w:uiPriority w:val="99"/>
    <w:rsid w:val="00DC1C72"/>
    <w:rPr>
      <w:rFonts w:ascii="Arial" w:hAnsi="Arial" w:cs="Arial"/>
      <w:b/>
      <w:bCs/>
      <w:i/>
      <w:color w:val="000000"/>
      <w:kern w:val="1"/>
      <w:sz w:val="28"/>
    </w:rPr>
  </w:style>
  <w:style w:type="paragraph" w:customStyle="1" w:styleId="Fichelve-T2aprstitre">
    <w:name w:val="Fiche élève - T2 après titre"/>
    <w:basedOn w:val="Normal"/>
    <w:uiPriority w:val="99"/>
    <w:rsid w:val="00DC1C72"/>
    <w:pPr>
      <w:spacing w:after="60"/>
    </w:pPr>
    <w:rPr>
      <w:rFonts w:ascii="Arial" w:hAnsi="Arial" w:cs="Arial"/>
      <w:b/>
    </w:rPr>
  </w:style>
  <w:style w:type="paragraph" w:customStyle="1" w:styleId="Fichelve-T2aprstexte">
    <w:name w:val="Fiche élève - T2 après texte"/>
    <w:basedOn w:val="Fichelve-T2aprstitre"/>
    <w:uiPriority w:val="99"/>
    <w:rsid w:val="00DC1C72"/>
    <w:pPr>
      <w:spacing w:before="240"/>
    </w:pPr>
  </w:style>
  <w:style w:type="character" w:customStyle="1" w:styleId="Fichelve-T2aprstitreCar">
    <w:name w:val="Fiche élève - T2 après titre Car"/>
    <w:uiPriority w:val="99"/>
    <w:rsid w:val="00DC1C72"/>
    <w:rPr>
      <w:rFonts w:ascii="Arial" w:hAnsi="Arial" w:cs="Arial"/>
      <w:b/>
      <w:kern w:val="1"/>
      <w:sz w:val="24"/>
    </w:rPr>
  </w:style>
  <w:style w:type="paragraph" w:customStyle="1" w:styleId="Fichelve-T3">
    <w:name w:val="Fiche élève - T3"/>
    <w:basedOn w:val="Fichelve-T2aprstexte"/>
    <w:uiPriority w:val="99"/>
    <w:rsid w:val="00DC1C72"/>
    <w:pPr>
      <w:spacing w:after="120"/>
    </w:pPr>
  </w:style>
  <w:style w:type="character" w:customStyle="1" w:styleId="FooterChar">
    <w:name w:val="Footer Char"/>
    <w:uiPriority w:val="99"/>
    <w:semiHidden/>
    <w:rsid w:val="00DC1C72"/>
    <w:rPr>
      <w:rFonts w:cs="Times New Roman"/>
      <w:kern w:val="1"/>
      <w:sz w:val="24"/>
    </w:rPr>
  </w:style>
  <w:style w:type="character" w:customStyle="1" w:styleId="FooterChar1">
    <w:name w:val="Footer Char1"/>
    <w:uiPriority w:val="99"/>
    <w:semiHidden/>
    <w:rsid w:val="00DC1C72"/>
    <w:rPr>
      <w:rFonts w:cs="Times New Roman"/>
      <w:kern w:val="1"/>
      <w:sz w:val="24"/>
      <w:lang w:eastAsia="fr-FR"/>
    </w:rPr>
  </w:style>
  <w:style w:type="table" w:customStyle="1" w:styleId="TableauNorm1">
    <w:name w:val="Tableau Norm1"/>
    <w:uiPriority w:val="99"/>
    <w:semiHidden/>
    <w:rsid w:val="00DC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rsid w:val="00DC1C72"/>
    <w:rPr>
      <w:rFonts w:cs="Times New Roman"/>
      <w:kern w:val="1"/>
      <w:sz w:val="24"/>
      <w:lang w:eastAsia="fr-FR"/>
    </w:rPr>
  </w:style>
  <w:style w:type="paragraph" w:customStyle="1" w:styleId="Index">
    <w:name w:val="Index"/>
    <w:basedOn w:val="Normal"/>
    <w:uiPriority w:val="99"/>
    <w:rsid w:val="00DC1C72"/>
    <w:pPr>
      <w:suppressLineNumbers/>
    </w:pPr>
    <w:rPr>
      <w:rFonts w:cs="Tahoma"/>
    </w:rPr>
  </w:style>
  <w:style w:type="paragraph" w:customStyle="1" w:styleId="Textecourant">
    <w:name w:val="Texte courant"/>
    <w:basedOn w:val="Corpsde"/>
    <w:uiPriority w:val="99"/>
    <w:rsid w:val="00DC1C72"/>
    <w:pPr>
      <w:spacing w:after="240"/>
      <w:jc w:val="both"/>
    </w:pPr>
    <w:rPr>
      <w:rFonts w:ascii="Arial" w:hAnsi="Arial" w:cs="Arial"/>
      <w:kern w:val="2"/>
    </w:rPr>
  </w:style>
  <w:style w:type="paragraph" w:customStyle="1" w:styleId="Introduction">
    <w:name w:val="Introduction"/>
    <w:basedOn w:val="Textecourant"/>
    <w:uiPriority w:val="99"/>
    <w:rsid w:val="00DC1C72"/>
    <w:pPr>
      <w:spacing w:before="240"/>
    </w:pPr>
    <w:rPr>
      <w:kern w:val="1"/>
    </w:rPr>
  </w:style>
  <w:style w:type="character" w:customStyle="1" w:styleId="italique0">
    <w:name w:val="italique"/>
    <w:uiPriority w:val="99"/>
    <w:rsid w:val="00DC1C72"/>
    <w:rPr>
      <w:rFonts w:cs="Times New Roman"/>
    </w:rPr>
  </w:style>
  <w:style w:type="paragraph" w:customStyle="1" w:styleId="Lgende1">
    <w:name w:val="Légende1"/>
    <w:basedOn w:val="Normal"/>
    <w:uiPriority w:val="99"/>
    <w:rsid w:val="00DC1C72"/>
    <w:pPr>
      <w:suppressLineNumbers/>
      <w:spacing w:before="120" w:after="120"/>
    </w:pPr>
    <w:rPr>
      <w:rFonts w:cs="Tahoma"/>
      <w:i/>
      <w:iCs/>
    </w:rPr>
  </w:style>
  <w:style w:type="character" w:customStyle="1" w:styleId="Lienhype">
    <w:name w:val="Lien hype"/>
    <w:uiPriority w:val="99"/>
    <w:rsid w:val="00DC1C72"/>
    <w:rPr>
      <w:rFonts w:cs="Times New Roman"/>
      <w:color w:val="000080"/>
      <w:u w:val="single"/>
    </w:rPr>
  </w:style>
  <w:style w:type="character" w:customStyle="1" w:styleId="Lienhype1">
    <w:name w:val="Lien hype1"/>
    <w:uiPriority w:val="99"/>
    <w:rsid w:val="00DC1C72"/>
    <w:rPr>
      <w:color w:val="0000FF"/>
      <w:u w:val="single"/>
    </w:rPr>
  </w:style>
  <w:style w:type="character" w:customStyle="1" w:styleId="Lienhypertextes">
    <w:name w:val="Lien hypertexte s"/>
    <w:uiPriority w:val="99"/>
    <w:rsid w:val="00DC1C72"/>
    <w:rPr>
      <w:rFonts w:cs="Times New Roman"/>
      <w:color w:val="800000"/>
      <w:u w:val="single"/>
    </w:rPr>
  </w:style>
  <w:style w:type="paragraph" w:styleId="Liste">
    <w:name w:val="List"/>
    <w:basedOn w:val="Corpsde"/>
    <w:uiPriority w:val="99"/>
    <w:locked/>
    <w:rsid w:val="00DC1C72"/>
    <w:rPr>
      <w:rFonts w:cs="Tahoma"/>
    </w:rPr>
  </w:style>
  <w:style w:type="paragraph" w:customStyle="1" w:styleId="Listepuce">
    <w:name w:val="Liste à puce"/>
    <w:basedOn w:val="Normal"/>
    <w:uiPriority w:val="99"/>
    <w:rsid w:val="00DC1C72"/>
    <w:pPr>
      <w:numPr>
        <w:numId w:val="10"/>
      </w:numPr>
      <w:autoSpaceDE w:val="0"/>
      <w:spacing w:before="60" w:after="120"/>
      <w:jc w:val="both"/>
    </w:pPr>
    <w:rPr>
      <w:rFonts w:ascii="Arial" w:hAnsi="Arial" w:cs="Arial"/>
      <w:color w:val="000000"/>
      <w:szCs w:val="32"/>
      <w:lang w:val="en-US" w:eastAsia="en-IE"/>
    </w:rPr>
  </w:style>
  <w:style w:type="paragraph" w:customStyle="1" w:styleId="Listelettre">
    <w:name w:val="Liste à lettre"/>
    <w:basedOn w:val="Listepuce"/>
    <w:uiPriority w:val="99"/>
    <w:rsid w:val="00DC1C72"/>
    <w:pPr>
      <w:numPr>
        <w:numId w:val="11"/>
      </w:numPr>
      <w:spacing w:before="0"/>
      <w:contextualSpacing/>
    </w:pPr>
  </w:style>
  <w:style w:type="paragraph" w:customStyle="1" w:styleId="mcontentrecetteinfo">
    <w:name w:val="m_content_recette_info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mcontentrecetteingredients">
    <w:name w:val="m_content_recette_ingredients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Numrodep">
    <w:name w:val="Numéro de p"/>
    <w:uiPriority w:val="99"/>
    <w:rsid w:val="00DC1C72"/>
    <w:rPr>
      <w:rFonts w:cs="Times New Roman"/>
    </w:rPr>
  </w:style>
  <w:style w:type="paragraph" w:customStyle="1" w:styleId="Objetducommentai">
    <w:name w:val="Objet du commentai"/>
    <w:basedOn w:val="Commentaire"/>
    <w:next w:val="Commentaire"/>
    <w:uiPriority w:val="99"/>
    <w:semiHidden/>
    <w:rsid w:val="00DC1C72"/>
    <w:rPr>
      <w:b/>
      <w:bCs/>
    </w:rPr>
  </w:style>
  <w:style w:type="character" w:customStyle="1" w:styleId="Phontique">
    <w:name w:val="Phonétique"/>
    <w:uiPriority w:val="99"/>
    <w:rsid w:val="00DC1C72"/>
    <w:rPr>
      <w:rFonts w:ascii="Lucida Sans Unicode" w:eastAsia="MS Mincho" w:hAnsi="Lucida Sans Unicode"/>
      <w:lang w:val="en-US"/>
    </w:rPr>
  </w:style>
  <w:style w:type="character" w:customStyle="1" w:styleId="Phontiquegras">
    <w:name w:val="Phonétique gras"/>
    <w:uiPriority w:val="99"/>
    <w:rsid w:val="00DC1C72"/>
    <w:rPr>
      <w:rFonts w:ascii="Lucida Sans Unicode" w:eastAsia="MS Mincho" w:hAnsi="Lucida Sans Unicode" w:cs="Lucida Sans Unicode"/>
      <w:b/>
      <w:sz w:val="32"/>
      <w:lang w:val="en-GB"/>
    </w:rPr>
  </w:style>
  <w:style w:type="paragraph" w:customStyle="1" w:styleId="Piedd">
    <w:name w:val="Pied d"/>
    <w:basedOn w:val="Normal"/>
    <w:uiPriority w:val="99"/>
    <w:semiHidden/>
    <w:rsid w:val="00DC1C72"/>
    <w:pPr>
      <w:tabs>
        <w:tab w:val="center" w:pos="4536"/>
        <w:tab w:val="right" w:pos="9072"/>
      </w:tabs>
    </w:pPr>
  </w:style>
  <w:style w:type="paragraph" w:customStyle="1" w:styleId="Piedd1">
    <w:name w:val="Pied d1"/>
    <w:basedOn w:val="Normal"/>
    <w:uiPriority w:val="99"/>
    <w:semiHidden/>
    <w:rsid w:val="00DC1C72"/>
    <w:pPr>
      <w:tabs>
        <w:tab w:val="center" w:pos="4536"/>
        <w:tab w:val="right" w:pos="9072"/>
      </w:tabs>
    </w:pPr>
  </w:style>
  <w:style w:type="character" w:customStyle="1" w:styleId="preptime">
    <w:name w:val="preptime"/>
    <w:uiPriority w:val="99"/>
    <w:rsid w:val="00DC1C72"/>
    <w:rPr>
      <w:rFonts w:cs="Times New Roman"/>
    </w:rPr>
  </w:style>
  <w:style w:type="character" w:customStyle="1" w:styleId="Puces">
    <w:name w:val="Puces"/>
    <w:uiPriority w:val="99"/>
    <w:rsid w:val="00DC1C72"/>
    <w:rPr>
      <w:rFonts w:ascii="OpenSymbol" w:hAnsi="OpenSymbol"/>
    </w:rPr>
  </w:style>
  <w:style w:type="paragraph" w:customStyle="1" w:styleId="Sansinterligne1">
    <w:name w:val="Sans interligne1"/>
    <w:uiPriority w:val="99"/>
    <w:semiHidden/>
    <w:rsid w:val="00DC1C72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customStyle="1" w:styleId="Squencepdagogique">
    <w:name w:val="Séquence pédagogique"/>
    <w:basedOn w:val="Normal"/>
    <w:uiPriority w:val="99"/>
    <w:rsid w:val="00DC1C72"/>
    <w:pPr>
      <w:autoSpaceDE w:val="0"/>
      <w:spacing w:before="240"/>
      <w:jc w:val="both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SquencepdagogiqueCar">
    <w:name w:val="Séquence pédagogique Car"/>
    <w:uiPriority w:val="99"/>
    <w:rsid w:val="00DC1C72"/>
    <w:rPr>
      <w:rFonts w:ascii="Arial" w:hAnsi="Arial" w:cs="Arial"/>
      <w:b/>
      <w:bCs/>
      <w:color w:val="000000"/>
      <w:kern w:val="1"/>
      <w:sz w:val="28"/>
    </w:rPr>
  </w:style>
  <w:style w:type="paragraph" w:customStyle="1" w:styleId="Sommaire">
    <w:name w:val="Sommaire"/>
    <w:basedOn w:val="Normal"/>
    <w:qFormat/>
    <w:rsid w:val="00DC1C72"/>
    <w:pPr>
      <w:tabs>
        <w:tab w:val="right" w:pos="9639"/>
      </w:tabs>
      <w:autoSpaceDE w:val="0"/>
      <w:autoSpaceDN w:val="0"/>
      <w:spacing w:after="240"/>
    </w:pPr>
    <w:rPr>
      <w:rFonts w:ascii="Arial" w:hAnsi="Arial" w:cs="Arial"/>
      <w:b/>
      <w:bCs/>
    </w:rPr>
  </w:style>
  <w:style w:type="character" w:customStyle="1" w:styleId="Soulign">
    <w:name w:val="Souligné"/>
    <w:uiPriority w:val="99"/>
    <w:rsid w:val="00DC1C72"/>
    <w:rPr>
      <w:rFonts w:cs="Times New Roman"/>
      <w:u w:val="single"/>
    </w:rPr>
  </w:style>
  <w:style w:type="paragraph" w:customStyle="1" w:styleId="Tableaudonnes">
    <w:name w:val="Tableau données"/>
    <w:basedOn w:val="Textecourant"/>
    <w:uiPriority w:val="99"/>
    <w:rsid w:val="00DC1C72"/>
    <w:pPr>
      <w:spacing w:before="120" w:after="120"/>
      <w:jc w:val="left"/>
    </w:pPr>
    <w:rPr>
      <w:b/>
      <w:i/>
      <w:kern w:val="1"/>
      <w:sz w:val="20"/>
      <w:szCs w:val="20"/>
      <w:lang w:val="en-GB"/>
    </w:rPr>
  </w:style>
  <w:style w:type="table" w:customStyle="1" w:styleId="TableauNorm">
    <w:name w:val="Tableau Norm"/>
    <w:uiPriority w:val="99"/>
    <w:semiHidden/>
    <w:rsid w:val="00DC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urponses">
    <w:name w:val="Tableau réponses"/>
    <w:basedOn w:val="Textecourant"/>
    <w:uiPriority w:val="99"/>
    <w:rsid w:val="00DC1C72"/>
    <w:pPr>
      <w:spacing w:before="120" w:after="120"/>
      <w:jc w:val="left"/>
    </w:pPr>
    <w:rPr>
      <w:kern w:val="20"/>
      <w:sz w:val="20"/>
      <w:szCs w:val="20"/>
    </w:rPr>
  </w:style>
  <w:style w:type="paragraph" w:customStyle="1" w:styleId="TextecourantGras">
    <w:name w:val="Texte courant Gras"/>
    <w:basedOn w:val="Textecourant"/>
    <w:uiPriority w:val="99"/>
    <w:rsid w:val="00DC1C72"/>
    <w:pPr>
      <w:keepNext/>
      <w:keepLines/>
      <w:spacing w:before="120" w:after="60"/>
    </w:pPr>
    <w:rPr>
      <w:b/>
      <w:kern w:val="1"/>
    </w:rPr>
  </w:style>
  <w:style w:type="paragraph" w:customStyle="1" w:styleId="Textecourantitalique">
    <w:name w:val="Texte courant italique"/>
    <w:basedOn w:val="Textecourant"/>
    <w:uiPriority w:val="99"/>
    <w:rsid w:val="00DC1C72"/>
    <w:rPr>
      <w:i/>
      <w:iCs/>
      <w:kern w:val="1"/>
      <w:lang w:val="es-ES"/>
    </w:rPr>
  </w:style>
  <w:style w:type="paragraph" w:customStyle="1" w:styleId="Textecourantitaliquesansespacement">
    <w:name w:val="Texte courant italique sans espacement"/>
    <w:basedOn w:val="Textecourantitalique"/>
    <w:uiPriority w:val="99"/>
    <w:rsid w:val="00DC1C72"/>
    <w:pPr>
      <w:spacing w:after="0"/>
    </w:pPr>
    <w:rPr>
      <w:lang w:eastAsia="en-IE"/>
    </w:rPr>
  </w:style>
  <w:style w:type="paragraph" w:customStyle="1" w:styleId="Textedebul">
    <w:name w:val="Texte de bul"/>
    <w:basedOn w:val="Normal"/>
    <w:uiPriority w:val="99"/>
    <w:semiHidden/>
    <w:rsid w:val="00DC1C72"/>
    <w:rPr>
      <w:rFonts w:ascii="Tahoma" w:hAnsi="Tahoma" w:cs="Tahoma"/>
      <w:sz w:val="16"/>
      <w:szCs w:val="16"/>
    </w:rPr>
  </w:style>
  <w:style w:type="paragraph" w:customStyle="1" w:styleId="Textedebul1">
    <w:name w:val="Texte de bul1"/>
    <w:basedOn w:val="Normal"/>
    <w:uiPriority w:val="99"/>
    <w:semiHidden/>
    <w:rsid w:val="00DC1C72"/>
    <w:rPr>
      <w:rFonts w:ascii="Lucida Grande" w:hAnsi="Lucida Grande"/>
      <w:sz w:val="18"/>
      <w:szCs w:val="18"/>
    </w:rPr>
  </w:style>
  <w:style w:type="paragraph" w:customStyle="1" w:styleId="Titre10">
    <w:name w:val="Titre1"/>
    <w:basedOn w:val="Normal"/>
    <w:next w:val="Corpsde"/>
    <w:uiPriority w:val="99"/>
    <w:rsid w:val="00DC1C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redetableau">
    <w:name w:val="Titre de tableau"/>
    <w:basedOn w:val="Contenudetableau"/>
    <w:uiPriority w:val="99"/>
    <w:rsid w:val="00DC1C72"/>
    <w:pPr>
      <w:jc w:val="center"/>
    </w:pPr>
    <w:rPr>
      <w:b/>
      <w:bCs/>
    </w:rPr>
  </w:style>
  <w:style w:type="paragraph" w:customStyle="1" w:styleId="Titreentte">
    <w:name w:val="Titre en tête"/>
    <w:basedOn w:val="Entte"/>
    <w:uiPriority w:val="99"/>
    <w:rsid w:val="00DC1C72"/>
  </w:style>
  <w:style w:type="paragraph" w:customStyle="1" w:styleId="Titreniveau1">
    <w:name w:val="Titre niveau 1"/>
    <w:basedOn w:val="Normal"/>
    <w:uiPriority w:val="99"/>
    <w:rsid w:val="00DC1C72"/>
    <w:pPr>
      <w:autoSpaceDE w:val="0"/>
      <w:spacing w:before="480" w:after="240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Titreniveau1Car">
    <w:name w:val="Titre niveau 1 Car"/>
    <w:uiPriority w:val="99"/>
    <w:rsid w:val="00DC1C72"/>
    <w:rPr>
      <w:rFonts w:ascii="Arial" w:hAnsi="Arial" w:cs="Arial"/>
      <w:b/>
      <w:bCs/>
      <w:color w:val="000000"/>
      <w:kern w:val="1"/>
      <w:sz w:val="32"/>
    </w:rPr>
  </w:style>
  <w:style w:type="paragraph" w:customStyle="1" w:styleId="Titreniveau2aprstitre">
    <w:name w:val="Titre niveau 2 après titre"/>
    <w:basedOn w:val="Corpsde"/>
    <w:uiPriority w:val="99"/>
    <w:rsid w:val="00DC1C72"/>
    <w:rPr>
      <w:rFonts w:ascii="Arial" w:hAnsi="Arial" w:cs="Arial"/>
      <w:b/>
      <w:bCs/>
      <w:color w:val="000000"/>
    </w:rPr>
  </w:style>
  <w:style w:type="paragraph" w:customStyle="1" w:styleId="Titreniveau2aprstexte">
    <w:name w:val="Titre niveau 2 après texte"/>
    <w:basedOn w:val="Titreniveau2aprstitre"/>
    <w:uiPriority w:val="99"/>
    <w:rsid w:val="00DC1C72"/>
    <w:pPr>
      <w:spacing w:before="240"/>
    </w:pPr>
  </w:style>
  <w:style w:type="character" w:customStyle="1" w:styleId="Titreniveau2aprstitreCar">
    <w:name w:val="Titre niveau 2 après titre Car"/>
    <w:uiPriority w:val="99"/>
    <w:rsid w:val="00DC1C72"/>
    <w:rPr>
      <w:rFonts w:ascii="Arial" w:hAnsi="Arial" w:cs="Arial"/>
      <w:b/>
      <w:bCs/>
      <w:color w:val="000000"/>
      <w:kern w:val="1"/>
      <w:sz w:val="24"/>
    </w:rPr>
  </w:style>
  <w:style w:type="paragraph" w:customStyle="1" w:styleId="Titreniveau3">
    <w:name w:val="Titre niveau 3"/>
    <w:basedOn w:val="Titreniveau2aprstitre"/>
    <w:uiPriority w:val="99"/>
    <w:rsid w:val="00DC1C72"/>
    <w:pPr>
      <w:spacing w:before="120"/>
    </w:pPr>
    <w:rPr>
      <w:b w:val="0"/>
      <w:i/>
    </w:rPr>
  </w:style>
  <w:style w:type="paragraph" w:customStyle="1" w:styleId="TitreSommaire">
    <w:name w:val="Titre Sommaire"/>
    <w:basedOn w:val="Normal"/>
    <w:qFormat/>
    <w:rsid w:val="00DC1C72"/>
    <w:pPr>
      <w:tabs>
        <w:tab w:val="right" w:pos="9639"/>
      </w:tabs>
      <w:autoSpaceDE w:val="0"/>
      <w:autoSpaceDN w:val="0"/>
      <w:spacing w:before="480" w:after="240"/>
      <w:jc w:val="center"/>
    </w:pPr>
    <w:rPr>
      <w:rFonts w:ascii="Arial" w:hAnsi="Arial" w:cs="Arial"/>
      <w:b/>
      <w:bCs/>
    </w:rPr>
  </w:style>
  <w:style w:type="character" w:customStyle="1" w:styleId="TitreSommaireCar">
    <w:name w:val="Titre Sommaire Car"/>
    <w:rsid w:val="00DC1C72"/>
    <w:rPr>
      <w:rFonts w:ascii="Arial" w:hAnsi="Arial" w:cs="Arial"/>
      <w:b/>
      <w:bCs/>
      <w:kern w:val="1"/>
      <w:sz w:val="24"/>
    </w:rPr>
  </w:style>
  <w:style w:type="paragraph" w:customStyle="1" w:styleId="Titre20">
    <w:name w:val="Titre2"/>
    <w:basedOn w:val="Normal"/>
    <w:next w:val="Corpsde"/>
    <w:uiPriority w:val="99"/>
    <w:rsid w:val="00DC1C7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WW8Num1z0">
    <w:name w:val="WW8Num1z0"/>
    <w:uiPriority w:val="99"/>
    <w:rsid w:val="00DC1C72"/>
    <w:rPr>
      <w:rFonts w:ascii="Symbol" w:hAnsi="Symbol"/>
    </w:rPr>
  </w:style>
  <w:style w:type="character" w:customStyle="1" w:styleId="WW8Num1z1">
    <w:name w:val="WW8Num1z1"/>
    <w:uiPriority w:val="99"/>
    <w:rsid w:val="00DC1C72"/>
    <w:rPr>
      <w:rFonts w:ascii="OpenSymbol" w:hAnsi="OpenSymbol"/>
    </w:rPr>
  </w:style>
  <w:style w:type="character" w:customStyle="1" w:styleId="WW8Num2z0">
    <w:name w:val="WW8Num2z0"/>
    <w:uiPriority w:val="99"/>
    <w:rsid w:val="00DC1C72"/>
    <w:rPr>
      <w:rFonts w:ascii="Symbol" w:hAnsi="Symbol"/>
    </w:rPr>
  </w:style>
  <w:style w:type="character" w:customStyle="1" w:styleId="WW8Num2z1">
    <w:name w:val="WW8Num2z1"/>
    <w:uiPriority w:val="99"/>
    <w:rsid w:val="00DC1C72"/>
    <w:rPr>
      <w:rFonts w:ascii="OpenSymbol" w:hAnsi="OpenSymbol"/>
    </w:rPr>
  </w:style>
  <w:style w:type="character" w:customStyle="1" w:styleId="WW8Num3z0">
    <w:name w:val="WW8Num3z0"/>
    <w:uiPriority w:val="99"/>
    <w:rsid w:val="00DC1C72"/>
    <w:rPr>
      <w:rFonts w:ascii="Symbol" w:hAnsi="Symbol"/>
    </w:rPr>
  </w:style>
  <w:style w:type="character" w:customStyle="1" w:styleId="WW8Num3z1">
    <w:name w:val="WW8Num3z1"/>
    <w:uiPriority w:val="99"/>
    <w:rsid w:val="00DC1C72"/>
    <w:rPr>
      <w:rFonts w:ascii="OpenSymbol" w:hAnsi="OpenSymbol"/>
    </w:rPr>
  </w:style>
  <w:style w:type="character" w:customStyle="1" w:styleId="WW8Num4z0">
    <w:name w:val="WW8Num4z0"/>
    <w:uiPriority w:val="99"/>
    <w:rsid w:val="00DC1C72"/>
    <w:rPr>
      <w:rFonts w:ascii="Symbol" w:hAnsi="Symbol"/>
    </w:rPr>
  </w:style>
  <w:style w:type="character" w:customStyle="1" w:styleId="WW8Num4z1">
    <w:name w:val="WW8Num4z1"/>
    <w:uiPriority w:val="99"/>
    <w:rsid w:val="00DC1C72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DC1C72"/>
  </w:style>
  <w:style w:type="character" w:customStyle="1" w:styleId="WW-Absatz-Standardschriftart1">
    <w:name w:val="WW-Absatz-Standardschriftart1"/>
    <w:uiPriority w:val="99"/>
    <w:rsid w:val="00DC1C72"/>
  </w:style>
  <w:style w:type="paragraph" w:customStyle="1" w:styleId="xmsonormal">
    <w:name w:val="x_msonormal"/>
    <w:basedOn w:val="Normal"/>
    <w:uiPriority w:val="99"/>
    <w:rsid w:val="00DC1C7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2B1AAA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5538F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lsonmande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5F7A-7A5B-48AF-B2AB-A4EBE69F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226A2AFE</Template>
  <TotalTime>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CNDP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cc anglais</cp:lastModifiedBy>
  <cp:revision>2</cp:revision>
  <cp:lastPrinted>2018-02-13T09:31:00Z</cp:lastPrinted>
  <dcterms:created xsi:type="dcterms:W3CDTF">2018-02-13T09:31:00Z</dcterms:created>
  <dcterms:modified xsi:type="dcterms:W3CDTF">2018-02-13T09:31:00Z</dcterms:modified>
</cp:coreProperties>
</file>